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B8E94" w14:textId="7CCC419E" w:rsidR="00431392" w:rsidRDefault="007911A0">
      <w:pPr>
        <w:spacing w:before="5" w:line="100" w:lineRule="exact"/>
        <w:rPr>
          <w:sz w:val="10"/>
          <w:szCs w:val="10"/>
        </w:rPr>
      </w:pPr>
      <w:r>
        <w:rPr>
          <w:noProof/>
        </w:rPr>
        <w:drawing>
          <wp:anchor distT="0" distB="0" distL="114300" distR="114300" simplePos="0" relativeHeight="251656192" behindDoc="0" locked="0" layoutInCell="1" allowOverlap="1" wp14:anchorId="7C70C62A" wp14:editId="3DC687F7">
            <wp:simplePos x="0" y="0"/>
            <wp:positionH relativeFrom="column">
              <wp:posOffset>81280</wp:posOffset>
            </wp:positionH>
            <wp:positionV relativeFrom="paragraph">
              <wp:posOffset>-88537</wp:posOffset>
            </wp:positionV>
            <wp:extent cx="2416628" cy="2416628"/>
            <wp:effectExtent l="0" t="0" r="0" b="0"/>
            <wp:wrapNone/>
            <wp:docPr id="1501106465" name="Picture 3" descr="St. Elizabeth's Catholic Voluntary Academy (@StEliBelper)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 Elizabeth's Catholic Voluntary Academy (@StEliBelper) / X"/>
                    <pic:cNvPicPr>
                      <a:picLocks noChangeAspect="1" noChangeArrowheads="1"/>
                    </pic:cNvPicPr>
                  </pic:nvPicPr>
                  <pic:blipFill>
                    <a:blip r:embed="rId6">
                      <a:extLst>
                        <a:ext uri="{BEBA8EAE-BF5A-486C-A8C5-ECC9F3942E4B}">
                          <a14:imgProps xmlns:a14="http://schemas.microsoft.com/office/drawing/2010/main">
                            <a14:imgLayer r:embed="rId7">
                              <a14:imgEffect>
                                <a14:backgroundRemoval t="6000" b="90000" l="10000" r="90000">
                                  <a14:foregroundMark x1="51000" y1="13500" x2="51000" y2="13500"/>
                                  <a14:foregroundMark x1="49750" y1="6000" x2="49750" y2="6000"/>
                                  <a14:foregroundMark x1="73750" y1="11000" x2="73750" y2="11000"/>
                                  <a14:foregroundMark x1="28750" y1="14000" x2="28750" y2="14000"/>
                                  <a14:foregroundMark x1="27250" y1="11500" x2="27250" y2="11500"/>
                                  <a14:foregroundMark x1="22500" y1="74250" x2="22500" y2="74250"/>
                                  <a14:foregroundMark x1="25500" y1="70750" x2="25500" y2="70750"/>
                                  <a14:foregroundMark x1="40500" y1="82000" x2="40500" y2="82000"/>
                                  <a14:foregroundMark x1="15500" y1="64250" x2="15500" y2="64250"/>
                                  <a14:foregroundMark x1="17000" y1="65000" x2="17000" y2="65000"/>
                                  <a14:foregroundMark x1="18000" y1="65000" x2="18000" y2="65000"/>
                                  <a14:foregroundMark x1="88750" y1="63750" x2="88750" y2="6375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419945" cy="2419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D9ACF8" w14:textId="42FE39F8" w:rsidR="00431392" w:rsidRDefault="00BC7B8C">
      <w:pPr>
        <w:ind w:left="118"/>
      </w:pPr>
      <w:r>
        <w:rPr>
          <w:noProof/>
        </w:rPr>
        <w:drawing>
          <wp:anchor distT="0" distB="0" distL="114300" distR="114300" simplePos="0" relativeHeight="251655168" behindDoc="0" locked="0" layoutInCell="1" allowOverlap="1" wp14:anchorId="4F8D461B" wp14:editId="78E4AC5D">
            <wp:simplePos x="0" y="0"/>
            <wp:positionH relativeFrom="column">
              <wp:posOffset>142240</wp:posOffset>
            </wp:positionH>
            <wp:positionV relativeFrom="paragraph">
              <wp:posOffset>10160</wp:posOffset>
            </wp:positionV>
            <wp:extent cx="6980555" cy="3026095"/>
            <wp:effectExtent l="0" t="0" r="4445" b="0"/>
            <wp:wrapNone/>
            <wp:docPr id="1007709073" name="Picture 2" descr="A stained glass window with a person's face and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09073" name="Picture 2" descr="A stained glass window with a person's face and hand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0555" cy="3026095"/>
                    </a:xfrm>
                    <a:prstGeom prst="rect">
                      <a:avLst/>
                    </a:prstGeom>
                    <a:noFill/>
                    <a:ln>
                      <a:noFill/>
                    </a:ln>
                  </pic:spPr>
                </pic:pic>
              </a:graphicData>
            </a:graphic>
            <wp14:sizeRelH relativeFrom="page">
              <wp14:pctWidth>0</wp14:pctWidth>
            </wp14:sizeRelH>
            <wp14:sizeRelV relativeFrom="page">
              <wp14:pctHeight>0</wp14:pctHeight>
            </wp14:sizeRelV>
          </wp:anchor>
        </w:drawing>
      </w:r>
      <w:r w:rsidR="00FA7EA7">
        <w:rPr>
          <w:noProof/>
        </w:rPr>
        <mc:AlternateContent>
          <mc:Choice Requires="wps">
            <w:drawing>
              <wp:anchor distT="0" distB="0" distL="114300" distR="114300" simplePos="0" relativeHeight="251658240" behindDoc="0" locked="0" layoutInCell="1" allowOverlap="1" wp14:anchorId="6A2E2923" wp14:editId="68F1C862">
                <wp:simplePos x="0" y="0"/>
                <wp:positionH relativeFrom="page">
                  <wp:align>right</wp:align>
                </wp:positionH>
                <wp:positionV relativeFrom="paragraph">
                  <wp:posOffset>2900045</wp:posOffset>
                </wp:positionV>
                <wp:extent cx="1253490" cy="561340"/>
                <wp:effectExtent l="0" t="0" r="0" b="0"/>
                <wp:wrapNone/>
                <wp:docPr id="1258265578" name="Text Box 4"/>
                <wp:cNvGraphicFramePr/>
                <a:graphic xmlns:a="http://schemas.openxmlformats.org/drawingml/2006/main">
                  <a:graphicData uri="http://schemas.microsoft.com/office/word/2010/wordprocessingShape">
                    <wps:wsp>
                      <wps:cNvSpPr txBox="1"/>
                      <wps:spPr>
                        <a:xfrm>
                          <a:off x="0" y="0"/>
                          <a:ext cx="1253490" cy="561340"/>
                        </a:xfrm>
                        <a:prstGeom prst="rect">
                          <a:avLst/>
                        </a:prstGeom>
                        <a:noFill/>
                        <a:ln w="6350">
                          <a:noFill/>
                        </a:ln>
                      </wps:spPr>
                      <wps:txbx>
                        <w:txbxContent>
                          <w:p w14:paraId="742C5785" w14:textId="7F87A321" w:rsidR="007911A0" w:rsidRPr="007911A0" w:rsidRDefault="007911A0" w:rsidP="007911A0">
                            <w:pPr>
                              <w:rPr>
                                <w:rFonts w:ascii="Modern Love Caps" w:hAnsi="Modern Love Caps"/>
                                <w:color w:val="FFC000"/>
                                <w:sz w:val="40"/>
                                <w:szCs w:val="40"/>
                                <w:lang w:val="en-GB"/>
                              </w:rPr>
                            </w:pPr>
                            <w:r w:rsidRPr="007911A0">
                              <w:rPr>
                                <w:rFonts w:ascii="Modern Love Caps" w:hAnsi="Modern Love Caps"/>
                                <w:color w:val="FFC000"/>
                                <w:sz w:val="40"/>
                                <w:szCs w:val="40"/>
                                <w:lang w:val="en-GB"/>
                              </w:rPr>
                              <w:t xml:space="preserve">Advent </w:t>
                            </w:r>
                            <w:r w:rsidR="002E1CEB">
                              <w:rPr>
                                <w:rFonts w:ascii="Modern Love Caps" w:hAnsi="Modern Love Caps"/>
                                <w:color w:val="FFC000"/>
                                <w:sz w:val="40"/>
                                <w:szCs w:val="40"/>
                                <w:lang w:val="en-G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E2923" id="_x0000_t202" coordsize="21600,21600" o:spt="202" path="m,l,21600r21600,l21600,xe">
                <v:stroke joinstyle="miter"/>
                <v:path gradientshapeok="t" o:connecttype="rect"/>
              </v:shapetype>
              <v:shape id="Text Box 4" o:spid="_x0000_s1026" type="#_x0000_t202" style="position:absolute;left:0;text-align:left;margin-left:47.5pt;margin-top:228.35pt;width:98.7pt;height:44.2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" filled="f" stroked="f" strokeweight=".5pt">
                <v:textbox>
                  <w:txbxContent>
                    <w:p w14:paraId="742C5785" w14:textId="7F87A321" w:rsidR="007911A0" w:rsidRPr="007911A0" w:rsidRDefault="007911A0" w:rsidP="007911A0">
                      <w:pPr>
                        <w:rPr>
                          <w:rFonts w:ascii="Modern Love Caps" w:hAnsi="Modern Love Caps"/>
                          <w:color w:val="FFC000"/>
                          <w:sz w:val="40"/>
                          <w:szCs w:val="40"/>
                          <w:lang w:val="en-GB"/>
                        </w:rPr>
                      </w:pPr>
                      <w:r w:rsidRPr="007911A0">
                        <w:rPr>
                          <w:rFonts w:ascii="Modern Love Caps" w:hAnsi="Modern Love Caps"/>
                          <w:color w:val="FFC000"/>
                          <w:sz w:val="40"/>
                          <w:szCs w:val="40"/>
                          <w:lang w:val="en-GB"/>
                        </w:rPr>
                        <w:t xml:space="preserve">Advent </w:t>
                      </w:r>
                      <w:r w:rsidR="002E1CEB">
                        <w:rPr>
                          <w:rFonts w:ascii="Modern Love Caps" w:hAnsi="Modern Love Caps"/>
                          <w:color w:val="FFC000"/>
                          <w:sz w:val="40"/>
                          <w:szCs w:val="40"/>
                          <w:lang w:val="en-GB"/>
                        </w:rPr>
                        <w:t>2</w:t>
                      </w:r>
                    </w:p>
                  </w:txbxContent>
                </v:textbox>
                <w10:wrap anchorx="page"/>
              </v:shape>
            </w:pict>
          </mc:Fallback>
        </mc:AlternateContent>
      </w:r>
      <w:r w:rsidR="00FA7EA7">
        <w:rPr>
          <w:noProof/>
        </w:rPr>
        <mc:AlternateContent>
          <mc:Choice Requires="wps">
            <w:drawing>
              <wp:anchor distT="0" distB="0" distL="114300" distR="114300" simplePos="0" relativeHeight="251659264" behindDoc="0" locked="0" layoutInCell="1" allowOverlap="1" wp14:anchorId="2F0D6D35" wp14:editId="0E779477">
                <wp:simplePos x="0" y="0"/>
                <wp:positionH relativeFrom="column">
                  <wp:posOffset>4857750</wp:posOffset>
                </wp:positionH>
                <wp:positionV relativeFrom="paragraph">
                  <wp:posOffset>2898775</wp:posOffset>
                </wp:positionV>
                <wp:extent cx="1659890" cy="561340"/>
                <wp:effectExtent l="0" t="0" r="0" b="0"/>
                <wp:wrapNone/>
                <wp:docPr id="193325223" name="Text Box 4"/>
                <wp:cNvGraphicFramePr/>
                <a:graphic xmlns:a="http://schemas.openxmlformats.org/drawingml/2006/main">
                  <a:graphicData uri="http://schemas.microsoft.com/office/word/2010/wordprocessingShape">
                    <wps:wsp>
                      <wps:cNvSpPr txBox="1"/>
                      <wps:spPr>
                        <a:xfrm>
                          <a:off x="0" y="0"/>
                          <a:ext cx="1659890" cy="561340"/>
                        </a:xfrm>
                        <a:prstGeom prst="rect">
                          <a:avLst/>
                        </a:prstGeom>
                        <a:noFill/>
                        <a:ln w="6350">
                          <a:noFill/>
                        </a:ln>
                      </wps:spPr>
                      <wps:txbx>
                        <w:txbxContent>
                          <w:p w14:paraId="7C2320FE" w14:textId="6C0739DC" w:rsidR="007911A0" w:rsidRPr="007911A0" w:rsidRDefault="00FA7EA7" w:rsidP="007911A0">
                            <w:pPr>
                              <w:rPr>
                                <w:rFonts w:ascii="Modern Love Caps" w:hAnsi="Modern Love Caps"/>
                                <w:color w:val="C0504D" w:themeColor="accent2"/>
                                <w:sz w:val="40"/>
                                <w:szCs w:val="40"/>
                                <w:lang w:val="en-GB"/>
                              </w:rPr>
                            </w:pPr>
                            <w:r>
                              <w:rPr>
                                <w:rFonts w:ascii="Modern Love Caps" w:hAnsi="Modern Love Caps"/>
                                <w:color w:val="C0504D" w:themeColor="accent2"/>
                                <w:sz w:val="40"/>
                                <w:szCs w:val="40"/>
                                <w:lang w:val="en-GB"/>
                              </w:rPr>
                              <w:t>WALSINGHAM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D6D35" id="_x0000_s1027" type="#_x0000_t202" style="position:absolute;left:0;text-align:left;margin-left:382.5pt;margin-top:228.25pt;width:130.7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" filled="f" stroked="f" strokeweight=".5pt">
                <v:textbox>
                  <w:txbxContent>
                    <w:p w14:paraId="7C2320FE" w14:textId="6C0739DC" w:rsidR="007911A0" w:rsidRPr="007911A0" w:rsidRDefault="00FA7EA7" w:rsidP="007911A0">
                      <w:pPr>
                        <w:rPr>
                          <w:rFonts w:ascii="Modern Love Caps" w:hAnsi="Modern Love Caps"/>
                          <w:color w:val="C0504D" w:themeColor="accent2"/>
                          <w:sz w:val="40"/>
                          <w:szCs w:val="40"/>
                          <w:lang w:val="en-GB"/>
                        </w:rPr>
                      </w:pPr>
                      <w:r>
                        <w:rPr>
                          <w:rFonts w:ascii="Modern Love Caps" w:hAnsi="Modern Love Caps"/>
                          <w:color w:val="C0504D" w:themeColor="accent2"/>
                          <w:sz w:val="40"/>
                          <w:szCs w:val="40"/>
                          <w:lang w:val="en-GB"/>
                        </w:rPr>
                        <w:t>WALSINGHAM</w:t>
                      </w:r>
                    </w:p>
                  </w:txbxContent>
                </v:textbox>
              </v:shape>
            </w:pict>
          </mc:Fallback>
        </mc:AlternateContent>
      </w:r>
      <w:r w:rsidR="007911A0">
        <w:rPr>
          <w:noProof/>
        </w:rPr>
        <mc:AlternateContent>
          <mc:Choice Requires="wps">
            <w:drawing>
              <wp:anchor distT="0" distB="0" distL="114300" distR="114300" simplePos="0" relativeHeight="251657216" behindDoc="0" locked="0" layoutInCell="1" allowOverlap="1" wp14:anchorId="308C44B5" wp14:editId="7A4AF0BE">
                <wp:simplePos x="0" y="0"/>
                <wp:positionH relativeFrom="column">
                  <wp:posOffset>1217295</wp:posOffset>
                </wp:positionH>
                <wp:positionV relativeFrom="paragraph">
                  <wp:posOffset>2391410</wp:posOffset>
                </wp:positionV>
                <wp:extent cx="4963886" cy="496389"/>
                <wp:effectExtent l="0" t="0" r="0" b="0"/>
                <wp:wrapNone/>
                <wp:docPr id="449738236" name="Text Box 4"/>
                <wp:cNvGraphicFramePr/>
                <a:graphic xmlns:a="http://schemas.openxmlformats.org/drawingml/2006/main">
                  <a:graphicData uri="http://schemas.microsoft.com/office/word/2010/wordprocessingShape">
                    <wps:wsp>
                      <wps:cNvSpPr txBox="1"/>
                      <wps:spPr>
                        <a:xfrm>
                          <a:off x="0" y="0"/>
                          <a:ext cx="4963886" cy="496389"/>
                        </a:xfrm>
                        <a:prstGeom prst="rect">
                          <a:avLst/>
                        </a:prstGeom>
                        <a:noFill/>
                        <a:ln w="6350">
                          <a:noFill/>
                        </a:ln>
                      </wps:spPr>
                      <wps:txbx>
                        <w:txbxContent>
                          <w:p w14:paraId="355F832F" w14:textId="275EF8CA" w:rsidR="007911A0" w:rsidRPr="007911A0" w:rsidRDefault="007911A0">
                            <w:pPr>
                              <w:rPr>
                                <w:rFonts w:ascii="Modern Love Caps" w:hAnsi="Modern Love Caps"/>
                                <w:color w:val="FFFFFF" w:themeColor="background1"/>
                                <w:sz w:val="40"/>
                                <w:szCs w:val="40"/>
                                <w:lang w:val="en-GB"/>
                              </w:rPr>
                            </w:pPr>
                            <w:r w:rsidRPr="007911A0">
                              <w:rPr>
                                <w:rFonts w:ascii="Modern Love Caps" w:hAnsi="Modern Love Caps"/>
                                <w:color w:val="FFFFFF" w:themeColor="background1"/>
                                <w:sz w:val="40"/>
                                <w:szCs w:val="40"/>
                                <w:lang w:val="en-GB"/>
                              </w:rPr>
                              <w:t>Be like Jesus. Be your best. Be safe. Be caring.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C44B5" id="_x0000_s1028" type="#_x0000_t202" style="position:absolute;left:0;text-align:left;margin-left:95.85pt;margin-top:188.3pt;width:390.85pt;height:3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" filled="f" stroked="f" strokeweight=".5pt">
                <v:textbox>
                  <w:txbxContent>
                    <w:p w14:paraId="355F832F" w14:textId="275EF8CA" w:rsidR="007911A0" w:rsidRPr="007911A0" w:rsidRDefault="007911A0">
                      <w:pPr>
                        <w:rPr>
                          <w:rFonts w:ascii="Modern Love Caps" w:hAnsi="Modern Love Caps"/>
                          <w:color w:val="FFFFFF" w:themeColor="background1"/>
                          <w:sz w:val="40"/>
                          <w:szCs w:val="40"/>
                          <w:lang w:val="en-GB"/>
                        </w:rPr>
                      </w:pPr>
                      <w:r w:rsidRPr="007911A0">
                        <w:rPr>
                          <w:rFonts w:ascii="Modern Love Caps" w:hAnsi="Modern Love Caps"/>
                          <w:color w:val="FFFFFF" w:themeColor="background1"/>
                          <w:sz w:val="40"/>
                          <w:szCs w:val="40"/>
                          <w:lang w:val="en-GB"/>
                        </w:rPr>
                        <w:t>Be like Jesus. Be your best. Be safe. Be caring.</w:t>
                      </w:r>
                    </w:p>
                  </w:txbxContent>
                </v:textbox>
              </v:shape>
            </w:pict>
          </mc:Fallback>
        </mc:AlternateContent>
      </w:r>
      <w:r w:rsidR="007911A0">
        <w:fldChar w:fldCharType="begin"/>
      </w:r>
      <w:r w:rsidR="007911A0">
        <w:instrText xml:space="preserve"> INCLUDEPICTURE "https://www.stelizabethsbelper.srscmat.co.uk/wp-content/uploads/sites/13/2021/11/Rodsley-pic-01-600x256.png" \* MERGEFORMATINET </w:instrText>
      </w:r>
      <w:r w:rsidR="007911A0">
        <w:fldChar w:fldCharType="separate"/>
      </w:r>
      <w:r w:rsidR="007911A0">
        <w:fldChar w:fldCharType="end"/>
      </w:r>
      <w:r w:rsidR="00000000">
        <w:rPr>
          <w:noProof/>
        </w:rPr>
        <w:pict w14:anchorId="38A33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56pt;height:238.5pt;mso-width-percent:0;mso-height-percent:0;mso-width-percent:0;mso-height-percent:0">
            <v:imagedata r:id="rId9" o:title=""/>
          </v:shape>
        </w:pict>
      </w:r>
    </w:p>
    <w:p w14:paraId="70CD5A77" w14:textId="7B4249DB" w:rsidR="00431392" w:rsidRDefault="00431392">
      <w:pPr>
        <w:spacing w:before="8" w:line="100" w:lineRule="exact"/>
        <w:rPr>
          <w:sz w:val="11"/>
          <w:szCs w:val="11"/>
        </w:rPr>
      </w:pPr>
    </w:p>
    <w:p w14:paraId="2E5B191B" w14:textId="77777777" w:rsidR="00431392" w:rsidRDefault="00431392">
      <w:pPr>
        <w:spacing w:line="200" w:lineRule="exact"/>
        <w:sectPr w:rsidR="00431392">
          <w:type w:val="continuous"/>
          <w:pgSz w:w="11920" w:h="16840"/>
          <w:pgMar w:top="160" w:right="400" w:bottom="280" w:left="160" w:header="720" w:footer="720" w:gutter="0"/>
          <w:cols w:space="720"/>
        </w:sectPr>
      </w:pPr>
    </w:p>
    <w:p w14:paraId="77DEDC73" w14:textId="539116AC" w:rsidR="00431392" w:rsidRPr="00DA688E" w:rsidRDefault="00726814">
      <w:pPr>
        <w:spacing w:line="420" w:lineRule="exact"/>
        <w:ind w:left="409"/>
        <w:rPr>
          <w:rFonts w:ascii="Twinkl Cursive Unlooped" w:hAnsi="Twinkl Cursive Unlooped"/>
          <w:sz w:val="38"/>
          <w:szCs w:val="38"/>
        </w:rPr>
      </w:pPr>
      <w:r w:rsidRPr="00DA688E">
        <w:rPr>
          <w:rFonts w:ascii="Twinkl Cursive Unlooped" w:hAnsi="Twinkl Cursive Unlooped"/>
          <w:b/>
          <w:color w:val="FFC000"/>
          <w:w w:val="99"/>
          <w:sz w:val="38"/>
          <w:szCs w:val="38"/>
        </w:rPr>
        <w:t>Welcome</w:t>
      </w:r>
      <w:r w:rsidRPr="00DA688E">
        <w:rPr>
          <w:rFonts w:ascii="Twinkl Cursive Unlooped" w:hAnsi="Twinkl Cursive Unlooped"/>
          <w:b/>
          <w:color w:val="FFC000"/>
          <w:sz w:val="38"/>
          <w:szCs w:val="38"/>
        </w:rPr>
        <w:t xml:space="preserve"> </w:t>
      </w:r>
      <w:r w:rsidRPr="00DA688E">
        <w:rPr>
          <w:rFonts w:ascii="Twinkl Cursive Unlooped" w:hAnsi="Twinkl Cursive Unlooped"/>
          <w:b/>
          <w:color w:val="FFC000"/>
          <w:w w:val="99"/>
          <w:sz w:val="38"/>
          <w:szCs w:val="38"/>
        </w:rPr>
        <w:t>Back</w:t>
      </w:r>
      <w:r w:rsidR="007911A0" w:rsidRPr="007911A0">
        <w:t xml:space="preserve"> </w:t>
      </w:r>
      <w:r w:rsidR="007911A0">
        <w:fldChar w:fldCharType="begin"/>
      </w:r>
      <w:r>
        <w:instrText xml:space="preserve"> INCLUDEPICTURE "C:\\Users\\georgiaholmes\\Library\\Group Containers\\UBF8T346G9.ms\\WebArchiveCopyPasteTempFiles\\com.microsoft.Word\\YwAuV59H_400x400.jpg" \* MERGEFORMAT </w:instrText>
      </w:r>
      <w:r w:rsidR="007911A0">
        <w:fldChar w:fldCharType="separate"/>
      </w:r>
      <w:r w:rsidR="007911A0">
        <w:fldChar w:fldCharType="end"/>
      </w:r>
    </w:p>
    <w:p w14:paraId="3BBC1818" w14:textId="3BEB4510" w:rsidR="00431392" w:rsidRDefault="00726814">
      <w:pPr>
        <w:spacing w:before="67" w:line="277" w:lineRule="auto"/>
        <w:ind w:left="409" w:right="334"/>
        <w:rPr>
          <w:rFonts w:ascii="Twinkl Cursive Unlooped" w:hAnsi="Twinkl Cursive Unlooped"/>
          <w:w w:val="99"/>
        </w:rPr>
      </w:pPr>
      <w:r w:rsidRPr="00DA688E">
        <w:rPr>
          <w:rFonts w:ascii="Twinkl Cursive Unlooped" w:hAnsi="Twinkl Cursive Unlooped"/>
          <w:w w:val="99"/>
        </w:rPr>
        <w:t>Welcome</w:t>
      </w:r>
      <w:r w:rsidRPr="00DA688E">
        <w:rPr>
          <w:rFonts w:ascii="Twinkl Cursive Unlooped" w:hAnsi="Twinkl Cursive Unlooped"/>
        </w:rPr>
        <w:t xml:space="preserve"> </w:t>
      </w:r>
      <w:r w:rsidRPr="00DA688E">
        <w:rPr>
          <w:rFonts w:ascii="Twinkl Cursive Unlooped" w:hAnsi="Twinkl Cursive Unlooped"/>
          <w:w w:val="99"/>
        </w:rPr>
        <w:t>back!</w:t>
      </w:r>
      <w:r w:rsidRPr="00DA688E">
        <w:rPr>
          <w:rFonts w:ascii="Twinkl Cursive Unlooped" w:hAnsi="Twinkl Cursive Unlooped"/>
        </w:rPr>
        <w:t xml:space="preserve"> </w:t>
      </w:r>
      <w:r w:rsidRPr="00DA688E">
        <w:rPr>
          <w:rFonts w:ascii="Twinkl Cursive Unlooped" w:hAnsi="Twinkl Cursive Unlooped"/>
          <w:w w:val="99"/>
        </w:rPr>
        <w:t>We</w:t>
      </w:r>
      <w:r w:rsidRPr="00DA688E">
        <w:rPr>
          <w:rFonts w:ascii="Twinkl Cursive Unlooped" w:hAnsi="Twinkl Cursive Unlooped"/>
        </w:rPr>
        <w:t xml:space="preserve"> </w:t>
      </w:r>
      <w:r w:rsidRPr="00DA688E">
        <w:rPr>
          <w:rFonts w:ascii="Twinkl Cursive Unlooped" w:hAnsi="Twinkl Cursive Unlooped"/>
          <w:w w:val="99"/>
        </w:rPr>
        <w:t>hope</w:t>
      </w:r>
      <w:r w:rsidRPr="00DA688E">
        <w:rPr>
          <w:rFonts w:ascii="Twinkl Cursive Unlooped" w:hAnsi="Twinkl Cursive Unlooped"/>
        </w:rPr>
        <w:t xml:space="preserve"> </w:t>
      </w:r>
      <w:r w:rsidRPr="00DA688E">
        <w:rPr>
          <w:rFonts w:ascii="Twinkl Cursive Unlooped" w:hAnsi="Twinkl Cursive Unlooped"/>
          <w:w w:val="99"/>
        </w:rPr>
        <w:t>that</w:t>
      </w:r>
      <w:r w:rsidRPr="00DA688E">
        <w:rPr>
          <w:rFonts w:ascii="Twinkl Cursive Unlooped" w:hAnsi="Twinkl Cursive Unlooped"/>
        </w:rPr>
        <w:t xml:space="preserve"> </w:t>
      </w:r>
      <w:r w:rsidRPr="00DA688E">
        <w:rPr>
          <w:rFonts w:ascii="Twinkl Cursive Unlooped" w:hAnsi="Twinkl Cursive Unlooped"/>
          <w:w w:val="99"/>
        </w:rPr>
        <w:t>you</w:t>
      </w:r>
      <w:r w:rsidRPr="00DA688E">
        <w:rPr>
          <w:rFonts w:ascii="Twinkl Cursive Unlooped" w:hAnsi="Twinkl Cursive Unlooped"/>
        </w:rPr>
        <w:t xml:space="preserve"> </w:t>
      </w:r>
      <w:r w:rsidRPr="00DA688E">
        <w:rPr>
          <w:rFonts w:ascii="Twinkl Cursive Unlooped" w:hAnsi="Twinkl Cursive Unlooped"/>
          <w:w w:val="99"/>
        </w:rPr>
        <w:t>have</w:t>
      </w:r>
      <w:r w:rsidRPr="00DA688E">
        <w:rPr>
          <w:rFonts w:ascii="Twinkl Cursive Unlooped" w:hAnsi="Twinkl Cursive Unlooped"/>
        </w:rPr>
        <w:t xml:space="preserve"> </w:t>
      </w:r>
      <w:r w:rsidR="00DA688E">
        <w:rPr>
          <w:rFonts w:ascii="Twinkl Cursive Unlooped" w:hAnsi="Twinkl Cursive Unlooped"/>
        </w:rPr>
        <w:t xml:space="preserve">had </w:t>
      </w:r>
      <w:r w:rsidRPr="00DA688E">
        <w:rPr>
          <w:rFonts w:ascii="Twinkl Cursive Unlooped" w:hAnsi="Twinkl Cursive Unlooped"/>
          <w:w w:val="99"/>
        </w:rPr>
        <w:t>a</w:t>
      </w:r>
      <w:r w:rsidRPr="00DA688E">
        <w:rPr>
          <w:rFonts w:ascii="Twinkl Cursive Unlooped" w:hAnsi="Twinkl Cursive Unlooped"/>
        </w:rPr>
        <w:t xml:space="preserve"> </w:t>
      </w:r>
      <w:r w:rsidR="00012273">
        <w:rPr>
          <w:rFonts w:ascii="Twinkl Cursive Unlooped" w:hAnsi="Twinkl Cursive Unlooped"/>
          <w:w w:val="99"/>
        </w:rPr>
        <w:t xml:space="preserve">wonderful </w:t>
      </w:r>
      <w:r w:rsidR="00B76382">
        <w:rPr>
          <w:rFonts w:ascii="Twinkl Cursive Unlooped" w:hAnsi="Twinkl Cursive Unlooped"/>
          <w:w w:val="99"/>
        </w:rPr>
        <w:t xml:space="preserve">break </w:t>
      </w:r>
      <w:r w:rsidRPr="00DA688E">
        <w:rPr>
          <w:rFonts w:ascii="Twinkl Cursive Unlooped" w:hAnsi="Twinkl Cursive Unlooped"/>
          <w:w w:val="99"/>
        </w:rPr>
        <w:t>and</w:t>
      </w:r>
      <w:r w:rsidRPr="00DA688E">
        <w:rPr>
          <w:rFonts w:ascii="Twinkl Cursive Unlooped" w:hAnsi="Twinkl Cursive Unlooped"/>
        </w:rPr>
        <w:t xml:space="preserve"> </w:t>
      </w:r>
      <w:r w:rsidRPr="00DA688E">
        <w:rPr>
          <w:rFonts w:ascii="Twinkl Cursive Unlooped" w:hAnsi="Twinkl Cursive Unlooped"/>
          <w:w w:val="99"/>
        </w:rPr>
        <w:t>that</w:t>
      </w:r>
      <w:r w:rsidRPr="00DA688E">
        <w:rPr>
          <w:rFonts w:ascii="Twinkl Cursive Unlooped" w:hAnsi="Twinkl Cursive Unlooped"/>
        </w:rPr>
        <w:t xml:space="preserve"> </w:t>
      </w:r>
      <w:r w:rsidRPr="00DA688E">
        <w:rPr>
          <w:rFonts w:ascii="Twinkl Cursive Unlooped" w:hAnsi="Twinkl Cursive Unlooped"/>
          <w:w w:val="99"/>
        </w:rPr>
        <w:t>you’re</w:t>
      </w:r>
      <w:r w:rsidRPr="00DA688E">
        <w:rPr>
          <w:rFonts w:ascii="Twinkl Cursive Unlooped" w:hAnsi="Twinkl Cursive Unlooped"/>
        </w:rPr>
        <w:t xml:space="preserve"> </w:t>
      </w:r>
      <w:r w:rsidRPr="00DA688E">
        <w:rPr>
          <w:rFonts w:ascii="Twinkl Cursive Unlooped" w:hAnsi="Twinkl Cursive Unlooped"/>
          <w:w w:val="99"/>
        </w:rPr>
        <w:t>ready</w:t>
      </w:r>
      <w:r w:rsidRPr="00DA688E">
        <w:rPr>
          <w:rFonts w:ascii="Twinkl Cursive Unlooped" w:hAnsi="Twinkl Cursive Unlooped"/>
        </w:rPr>
        <w:t xml:space="preserve"> </w:t>
      </w:r>
      <w:r w:rsidRPr="00DA688E">
        <w:rPr>
          <w:rFonts w:ascii="Twinkl Cursive Unlooped" w:hAnsi="Twinkl Cursive Unlooped"/>
          <w:w w:val="99"/>
        </w:rPr>
        <w:t>for</w:t>
      </w:r>
      <w:r w:rsidRPr="00DA688E">
        <w:rPr>
          <w:rFonts w:ascii="Twinkl Cursive Unlooped" w:hAnsi="Twinkl Cursive Unlooped"/>
        </w:rPr>
        <w:t xml:space="preserve"> </w:t>
      </w:r>
      <w:r w:rsidRPr="00DA688E">
        <w:rPr>
          <w:rFonts w:ascii="Twinkl Cursive Unlooped" w:hAnsi="Twinkl Cursive Unlooped"/>
          <w:w w:val="99"/>
        </w:rPr>
        <w:t>some exciting</w:t>
      </w:r>
      <w:r w:rsidRPr="00DA688E">
        <w:rPr>
          <w:rFonts w:ascii="Twinkl Cursive Unlooped" w:hAnsi="Twinkl Cursive Unlooped"/>
        </w:rPr>
        <w:t xml:space="preserve"> </w:t>
      </w:r>
      <w:r w:rsidRPr="00DA688E">
        <w:rPr>
          <w:rFonts w:ascii="Twinkl Cursive Unlooped" w:hAnsi="Twinkl Cursive Unlooped"/>
          <w:w w:val="99"/>
        </w:rPr>
        <w:t>and</w:t>
      </w:r>
      <w:r w:rsidRPr="00DA688E">
        <w:rPr>
          <w:rFonts w:ascii="Twinkl Cursive Unlooped" w:hAnsi="Twinkl Cursive Unlooped"/>
        </w:rPr>
        <w:t xml:space="preserve"> </w:t>
      </w:r>
      <w:r w:rsidRPr="00DA688E">
        <w:rPr>
          <w:rFonts w:ascii="Twinkl Cursive Unlooped" w:hAnsi="Twinkl Cursive Unlooped"/>
          <w:w w:val="99"/>
        </w:rPr>
        <w:t>challenging</w:t>
      </w:r>
      <w:r w:rsidRPr="00DA688E">
        <w:rPr>
          <w:rFonts w:ascii="Twinkl Cursive Unlooped" w:hAnsi="Twinkl Cursive Unlooped"/>
        </w:rPr>
        <w:t xml:space="preserve"> </w:t>
      </w:r>
      <w:r w:rsidRPr="00DA688E">
        <w:rPr>
          <w:rFonts w:ascii="Twinkl Cursive Unlooped" w:hAnsi="Twinkl Cursive Unlooped"/>
          <w:w w:val="99"/>
        </w:rPr>
        <w:t>learning</w:t>
      </w:r>
      <w:r w:rsidRPr="00DA688E">
        <w:rPr>
          <w:rFonts w:ascii="Twinkl Cursive Unlooped" w:hAnsi="Twinkl Cursive Unlooped"/>
        </w:rPr>
        <w:t xml:space="preserve"> </w:t>
      </w:r>
      <w:r w:rsidRPr="00DA688E">
        <w:rPr>
          <w:rFonts w:ascii="Twinkl Cursive Unlooped" w:hAnsi="Twinkl Cursive Unlooped"/>
          <w:w w:val="99"/>
        </w:rPr>
        <w:t>in</w:t>
      </w:r>
      <w:r w:rsidRPr="00DA688E">
        <w:rPr>
          <w:rFonts w:ascii="Twinkl Cursive Unlooped" w:hAnsi="Twinkl Cursive Unlooped"/>
        </w:rPr>
        <w:t xml:space="preserve"> </w:t>
      </w:r>
      <w:r w:rsidRPr="00DA688E">
        <w:rPr>
          <w:rFonts w:ascii="Twinkl Cursive Unlooped" w:hAnsi="Twinkl Cursive Unlooped"/>
          <w:w w:val="99"/>
        </w:rPr>
        <w:t>Year</w:t>
      </w:r>
      <w:r w:rsidRPr="00DA688E">
        <w:rPr>
          <w:rFonts w:ascii="Twinkl Cursive Unlooped" w:hAnsi="Twinkl Cursive Unlooped"/>
        </w:rPr>
        <w:t xml:space="preserve"> </w:t>
      </w:r>
      <w:r w:rsidR="00952A0C">
        <w:rPr>
          <w:rFonts w:ascii="Twinkl Cursive Unlooped" w:hAnsi="Twinkl Cursive Unlooped"/>
          <w:w w:val="99"/>
        </w:rPr>
        <w:t>Three</w:t>
      </w:r>
      <w:r w:rsidR="00067500">
        <w:rPr>
          <w:rFonts w:ascii="Twinkl Cursive Unlooped" w:hAnsi="Twinkl Cursive Unlooped"/>
          <w:w w:val="99"/>
        </w:rPr>
        <w:t>!</w:t>
      </w:r>
      <w:r w:rsidRPr="00DA688E">
        <w:rPr>
          <w:rFonts w:ascii="Twinkl Cursive Unlooped" w:hAnsi="Twinkl Cursive Unlooped"/>
        </w:rPr>
        <w:t xml:space="preserve"> </w:t>
      </w:r>
    </w:p>
    <w:p w14:paraId="0E1B7340" w14:textId="77777777" w:rsidR="00431392" w:rsidRPr="00DA688E" w:rsidRDefault="00431392">
      <w:pPr>
        <w:spacing w:before="6" w:line="160" w:lineRule="exact"/>
        <w:rPr>
          <w:rFonts w:ascii="Twinkl Cursive Unlooped" w:hAnsi="Twinkl Cursive Unlooped"/>
          <w:sz w:val="16"/>
          <w:szCs w:val="16"/>
        </w:rPr>
      </w:pPr>
    </w:p>
    <w:p w14:paraId="64618D5F" w14:textId="0D5ACA22" w:rsidR="00431392" w:rsidRPr="00DA688E" w:rsidRDefault="00556C49" w:rsidP="00DA688E">
      <w:pPr>
        <w:ind w:left="409"/>
        <w:rPr>
          <w:rFonts w:ascii="Twinkl Cursive Unlooped" w:hAnsi="Twinkl Cursive Unlooped"/>
          <w:sz w:val="32"/>
          <w:szCs w:val="32"/>
        </w:rPr>
      </w:pPr>
      <w:r>
        <w:rPr>
          <w:rFonts w:ascii="Twinkl Cursive Unlooped" w:hAnsi="Twinkl Cursive Unlooped"/>
          <w:b/>
          <w:color w:val="00AF50"/>
          <w:w w:val="99"/>
          <w:sz w:val="32"/>
          <w:szCs w:val="32"/>
        </w:rPr>
        <w:t xml:space="preserve">R.E. </w:t>
      </w:r>
    </w:p>
    <w:p w14:paraId="4B1516C8" w14:textId="161E8AFD" w:rsidR="00C13702" w:rsidRPr="00C13702" w:rsidRDefault="00C13702" w:rsidP="00C13702">
      <w:pPr>
        <w:spacing w:line="277" w:lineRule="auto"/>
        <w:ind w:left="409" w:right="346"/>
        <w:rPr>
          <w:rFonts w:ascii="Twinkl Cursive Unlooped" w:hAnsi="Twinkl Cursive Unlooped"/>
        </w:rPr>
      </w:pPr>
      <w:r w:rsidRPr="00C13702">
        <w:rPr>
          <w:rFonts w:ascii="Twinkl Cursive Unlooped" w:hAnsi="Twinkl Cursive Unlooped"/>
        </w:rPr>
        <w:t xml:space="preserve">We </w:t>
      </w:r>
      <w:r w:rsidR="00835791">
        <w:rPr>
          <w:rFonts w:ascii="Twinkl Cursive Unlooped" w:hAnsi="Twinkl Cursive Unlooped"/>
        </w:rPr>
        <w:t xml:space="preserve">are </w:t>
      </w:r>
      <w:r w:rsidR="00090A43">
        <w:rPr>
          <w:rFonts w:ascii="Twinkl Cursive Unlooped" w:hAnsi="Twinkl Cursive Unlooped"/>
        </w:rPr>
        <w:t xml:space="preserve">beginning </w:t>
      </w:r>
      <w:r w:rsidRPr="00C13702">
        <w:rPr>
          <w:rFonts w:ascii="Twinkl Cursive Unlooped" w:hAnsi="Twinkl Cursive Unlooped"/>
        </w:rPr>
        <w:t>our second topic ‘</w:t>
      </w:r>
      <w:r w:rsidR="000D25AA">
        <w:rPr>
          <w:rFonts w:ascii="Twinkl Cursive Unlooped" w:hAnsi="Twinkl Cursive Unlooped"/>
        </w:rPr>
        <w:t>Promises</w:t>
      </w:r>
      <w:r w:rsidRPr="00C13702">
        <w:rPr>
          <w:rFonts w:ascii="Twinkl Cursive Unlooped" w:hAnsi="Twinkl Cursive Unlooped"/>
        </w:rPr>
        <w:t xml:space="preserve">’, in which we </w:t>
      </w:r>
      <w:r w:rsidR="009A54FA">
        <w:rPr>
          <w:rFonts w:ascii="Twinkl Cursive Unlooped" w:hAnsi="Twinkl Cursive Unlooped"/>
        </w:rPr>
        <w:t>will be</w:t>
      </w:r>
      <w:r w:rsidRPr="00C13702">
        <w:rPr>
          <w:rFonts w:ascii="Twinkl Cursive Unlooped" w:hAnsi="Twinkl Cursive Unlooped"/>
        </w:rPr>
        <w:t xml:space="preserve"> learning about the </w:t>
      </w:r>
      <w:r w:rsidR="000D25AA">
        <w:rPr>
          <w:rFonts w:ascii="Twinkl Cursive Unlooped" w:hAnsi="Twinkl Cursive Unlooped"/>
        </w:rPr>
        <w:t>promises made at a</w:t>
      </w:r>
    </w:p>
    <w:p w14:paraId="46020EA6" w14:textId="5F0AAC31" w:rsidR="00C13702" w:rsidRDefault="00C13702" w:rsidP="00C13702">
      <w:pPr>
        <w:spacing w:line="277" w:lineRule="auto"/>
        <w:ind w:left="409" w:right="346"/>
        <w:rPr>
          <w:rFonts w:ascii="Twinkl Cursive Unlooped" w:hAnsi="Twinkl Cursive Unlooped"/>
        </w:rPr>
      </w:pPr>
      <w:r w:rsidRPr="00C13702">
        <w:rPr>
          <w:rFonts w:ascii="Twinkl Cursive Unlooped" w:hAnsi="Twinkl Cursive Unlooped"/>
        </w:rPr>
        <w:t>Baptism</w:t>
      </w:r>
      <w:r w:rsidR="000D25AA">
        <w:rPr>
          <w:rFonts w:ascii="Twinkl Cursive Unlooped" w:hAnsi="Twinkl Cursive Unlooped"/>
        </w:rPr>
        <w:t>.</w:t>
      </w:r>
    </w:p>
    <w:p w14:paraId="1CA0B72E" w14:textId="33DBE09F" w:rsidR="005D63C8" w:rsidRPr="00C13702" w:rsidRDefault="005D63C8" w:rsidP="00C13702">
      <w:pPr>
        <w:spacing w:line="277" w:lineRule="auto"/>
        <w:ind w:left="409" w:right="346"/>
        <w:rPr>
          <w:rFonts w:ascii="Twinkl Cursive Unlooped" w:hAnsi="Twinkl Cursive Unlooped"/>
        </w:rPr>
      </w:pPr>
      <w:r>
        <w:rPr>
          <w:rFonts w:ascii="Twinkl Cursive Unlooped" w:hAnsi="Twinkl Cursive Unlooped"/>
        </w:rPr>
        <w:t>On</w:t>
      </w:r>
      <w:r w:rsidR="00F90EAC">
        <w:rPr>
          <w:rFonts w:ascii="Twinkl Cursive Unlooped" w:hAnsi="Twinkl Cursive Unlooped"/>
        </w:rPr>
        <w:t xml:space="preserve"> Thursday 7</w:t>
      </w:r>
      <w:r w:rsidR="00F90EAC" w:rsidRPr="00F90EAC">
        <w:rPr>
          <w:rFonts w:ascii="Twinkl Cursive Unlooped" w:hAnsi="Twinkl Cursive Unlooped"/>
          <w:vertAlign w:val="superscript"/>
        </w:rPr>
        <w:t>th</w:t>
      </w:r>
      <w:r w:rsidR="00F90EAC">
        <w:rPr>
          <w:rFonts w:ascii="Twinkl Cursive Unlooped" w:hAnsi="Twinkl Cursive Unlooped"/>
        </w:rPr>
        <w:t xml:space="preserve"> November, Year 3 will be leading the </w:t>
      </w:r>
      <w:r w:rsidR="00C76C64">
        <w:rPr>
          <w:rFonts w:ascii="Twinkl Cursive Unlooped" w:hAnsi="Twinkl Cursive Unlooped"/>
        </w:rPr>
        <w:t>Celebration of the Word, about our class value Respect. Parents are welcome to attend.</w:t>
      </w:r>
    </w:p>
    <w:p w14:paraId="44127A56" w14:textId="14ADC799" w:rsidR="00C13702" w:rsidRPr="00C13702" w:rsidRDefault="00855E7D" w:rsidP="0054340A">
      <w:pPr>
        <w:spacing w:line="277" w:lineRule="auto"/>
        <w:ind w:left="409" w:right="346"/>
        <w:rPr>
          <w:rFonts w:ascii="Twinkl Cursive Unlooped" w:hAnsi="Twinkl Cursive Unlooped"/>
        </w:rPr>
      </w:pPr>
      <w:r>
        <w:rPr>
          <w:rFonts w:ascii="Twinkl Cursive Unlooped" w:hAnsi="Twinkl Cursive Unlooped"/>
        </w:rPr>
        <w:t>This half term, a</w:t>
      </w:r>
      <w:r w:rsidR="00C13702" w:rsidRPr="00C13702">
        <w:rPr>
          <w:rFonts w:ascii="Twinkl Cursive Unlooped" w:hAnsi="Twinkl Cursive Unlooped"/>
        </w:rPr>
        <w:t xml:space="preserve">ll the classes in school will be learning about an aspect of the Jewish faith. In Year </w:t>
      </w:r>
      <w:r w:rsidR="002F4A94">
        <w:rPr>
          <w:rFonts w:ascii="Twinkl Cursive Unlooped" w:hAnsi="Twinkl Cursive Unlooped"/>
        </w:rPr>
        <w:t>3</w:t>
      </w:r>
      <w:r w:rsidR="00C13702" w:rsidRPr="00C13702">
        <w:rPr>
          <w:rFonts w:ascii="Twinkl Cursive Unlooped" w:hAnsi="Twinkl Cursive Unlooped"/>
        </w:rPr>
        <w:t xml:space="preserve">, we will be learning about the </w:t>
      </w:r>
      <w:r w:rsidR="002F4A94">
        <w:rPr>
          <w:rFonts w:ascii="Twinkl Cursive Unlooped" w:hAnsi="Twinkl Cursive Unlooped"/>
        </w:rPr>
        <w:t xml:space="preserve">synagogue </w:t>
      </w:r>
      <w:r w:rsidR="00CD35A7">
        <w:rPr>
          <w:rFonts w:ascii="Twinkl Cursive Unlooped" w:hAnsi="Twinkl Cursive Unlooped"/>
        </w:rPr>
        <w:t xml:space="preserve">and </w:t>
      </w:r>
      <w:r w:rsidR="00DF2BBB">
        <w:rPr>
          <w:rFonts w:ascii="Twinkl Cursive Unlooped" w:hAnsi="Twinkl Cursive Unlooped"/>
        </w:rPr>
        <w:t>its</w:t>
      </w:r>
      <w:r w:rsidR="00CD35A7">
        <w:rPr>
          <w:rFonts w:ascii="Twinkl Cursive Unlooped" w:hAnsi="Twinkl Cursive Unlooped"/>
        </w:rPr>
        <w:t xml:space="preserve"> importance</w:t>
      </w:r>
      <w:r w:rsidR="00C13702" w:rsidRPr="00C13702">
        <w:rPr>
          <w:rFonts w:ascii="Twinkl Cursive Unlooped" w:hAnsi="Twinkl Cursive Unlooped"/>
        </w:rPr>
        <w:t xml:space="preserve">. </w:t>
      </w:r>
    </w:p>
    <w:p w14:paraId="13EC1142" w14:textId="553B31E5" w:rsidR="00C13702" w:rsidRPr="00C13702" w:rsidRDefault="00C13702" w:rsidP="00C13702">
      <w:pPr>
        <w:spacing w:line="277" w:lineRule="auto"/>
        <w:ind w:left="409" w:right="346"/>
        <w:rPr>
          <w:rFonts w:ascii="Twinkl Cursive Unlooped" w:hAnsi="Twinkl Cursive Unlooped"/>
        </w:rPr>
      </w:pPr>
      <w:r w:rsidRPr="00C13702">
        <w:rPr>
          <w:rFonts w:ascii="Twinkl Cursive Unlooped" w:hAnsi="Twinkl Cursive Unlooped"/>
        </w:rPr>
        <w:t xml:space="preserve">From </w:t>
      </w:r>
      <w:r w:rsidR="003517C3">
        <w:rPr>
          <w:rFonts w:ascii="Twinkl Cursive Unlooped" w:hAnsi="Twinkl Cursive Unlooped"/>
        </w:rPr>
        <w:t>mid-</w:t>
      </w:r>
      <w:r w:rsidRPr="00C13702">
        <w:rPr>
          <w:rFonts w:ascii="Twinkl Cursive Unlooped" w:hAnsi="Twinkl Cursive Unlooped"/>
        </w:rPr>
        <w:t xml:space="preserve">November until the end of term, we </w:t>
      </w:r>
    </w:p>
    <w:p w14:paraId="72D4EBBB" w14:textId="3FC68EAE" w:rsidR="00C13702" w:rsidRPr="00C13702" w:rsidRDefault="00C13702" w:rsidP="0054340A">
      <w:pPr>
        <w:spacing w:line="277" w:lineRule="auto"/>
        <w:ind w:left="409" w:right="346"/>
        <w:rPr>
          <w:rFonts w:ascii="Twinkl Cursive Unlooped" w:hAnsi="Twinkl Cursive Unlooped"/>
        </w:rPr>
      </w:pPr>
      <w:r w:rsidRPr="00C13702">
        <w:rPr>
          <w:rFonts w:ascii="Twinkl Cursive Unlooped" w:hAnsi="Twinkl Cursive Unlooped"/>
        </w:rPr>
        <w:t>will be learning about Advent and Christmas. Our topic is called ‘</w:t>
      </w:r>
      <w:r w:rsidR="00905E2C">
        <w:rPr>
          <w:rFonts w:ascii="Twinkl Cursive Unlooped" w:hAnsi="Twinkl Cursive Unlooped"/>
        </w:rPr>
        <w:t>Visitors</w:t>
      </w:r>
      <w:r w:rsidRPr="00C13702">
        <w:rPr>
          <w:rFonts w:ascii="Twinkl Cursive Unlooped" w:hAnsi="Twinkl Cursive Unlooped"/>
        </w:rPr>
        <w:t>’. We will be learning about how we prepare for the coming of Jesus at Christmas, retelling the Nativity story</w:t>
      </w:r>
      <w:r w:rsidR="00F85FF5">
        <w:rPr>
          <w:rFonts w:ascii="Twinkl Cursive Unlooped" w:hAnsi="Twinkl Cursive Unlooped"/>
        </w:rPr>
        <w:t xml:space="preserve"> through our writing and drama skills!</w:t>
      </w:r>
      <w:r w:rsidRPr="00C13702">
        <w:rPr>
          <w:rFonts w:ascii="Twinkl Cursive Unlooped" w:hAnsi="Twinkl Cursive Unlooped"/>
        </w:rPr>
        <w:t xml:space="preserve"> </w:t>
      </w:r>
    </w:p>
    <w:p w14:paraId="6D6455C6" w14:textId="77777777" w:rsidR="00C13702" w:rsidRPr="00C13702" w:rsidRDefault="00C13702" w:rsidP="00C13702">
      <w:pPr>
        <w:spacing w:line="277" w:lineRule="auto"/>
        <w:ind w:left="409" w:right="346"/>
        <w:rPr>
          <w:rFonts w:ascii="Twinkl Cursive Unlooped" w:hAnsi="Twinkl Cursive Unlooped"/>
        </w:rPr>
      </w:pPr>
      <w:r w:rsidRPr="00C13702">
        <w:rPr>
          <w:rFonts w:ascii="Twinkl Cursive Unlooped" w:hAnsi="Twinkl Cursive Unlooped"/>
        </w:rPr>
        <w:t xml:space="preserve">Prayer and worship remain an integral part of each day </w:t>
      </w:r>
    </w:p>
    <w:p w14:paraId="3D3B7C0D" w14:textId="77777777" w:rsidR="00C13702" w:rsidRPr="00C13702" w:rsidRDefault="00C13702" w:rsidP="00C13702">
      <w:pPr>
        <w:spacing w:line="277" w:lineRule="auto"/>
        <w:ind w:left="409" w:right="346"/>
        <w:rPr>
          <w:rFonts w:ascii="Twinkl Cursive Unlooped" w:hAnsi="Twinkl Cursive Unlooped"/>
        </w:rPr>
      </w:pPr>
      <w:r w:rsidRPr="00C13702">
        <w:rPr>
          <w:rFonts w:ascii="Twinkl Cursive Unlooped" w:hAnsi="Twinkl Cursive Unlooped"/>
        </w:rPr>
        <w:t xml:space="preserve">and the children are very welcome to bring in and share </w:t>
      </w:r>
    </w:p>
    <w:p w14:paraId="68A50393" w14:textId="74473E14" w:rsidR="00F925E0" w:rsidRDefault="00C13702" w:rsidP="005D63C8">
      <w:pPr>
        <w:spacing w:line="277" w:lineRule="auto"/>
        <w:ind w:left="409" w:right="346"/>
        <w:rPr>
          <w:rFonts w:ascii="Twinkl Cursive Unlooped" w:hAnsi="Twinkl Cursive Unlooped"/>
        </w:rPr>
      </w:pPr>
      <w:r w:rsidRPr="00C13702">
        <w:rPr>
          <w:rFonts w:ascii="Twinkl Cursive Unlooped" w:hAnsi="Twinkl Cursive Unlooped"/>
        </w:rPr>
        <w:t xml:space="preserve">any prayers or books on our class prayer table. </w:t>
      </w:r>
    </w:p>
    <w:p w14:paraId="2FB21535" w14:textId="77777777" w:rsidR="00180334" w:rsidRDefault="00180334" w:rsidP="00F925E0">
      <w:pPr>
        <w:spacing w:line="277" w:lineRule="auto"/>
        <w:ind w:left="409" w:right="346"/>
        <w:rPr>
          <w:rFonts w:ascii="Twinkl Cursive Unlooped" w:hAnsi="Twinkl Cursive Unlooped"/>
        </w:rPr>
      </w:pPr>
    </w:p>
    <w:p w14:paraId="20A9CE6B" w14:textId="77777777" w:rsidR="00446710" w:rsidRDefault="00726814" w:rsidP="00446710">
      <w:pPr>
        <w:spacing w:line="277" w:lineRule="auto"/>
        <w:ind w:left="409" w:right="346"/>
        <w:rPr>
          <w:rFonts w:ascii="Twinkl Cursive Unlooped" w:hAnsi="Twinkl Cursive Unlooped"/>
          <w:b/>
          <w:color w:val="00AF50"/>
          <w:w w:val="99"/>
          <w:sz w:val="32"/>
          <w:szCs w:val="32"/>
        </w:rPr>
      </w:pPr>
      <w:r w:rsidRPr="00DA688E">
        <w:rPr>
          <w:rFonts w:ascii="Twinkl Cursive Unlooped" w:hAnsi="Twinkl Cursive Unlooped"/>
          <w:b/>
          <w:color w:val="00AF50"/>
          <w:w w:val="99"/>
          <w:sz w:val="32"/>
          <w:szCs w:val="32"/>
        </w:rPr>
        <w:t>English</w:t>
      </w:r>
    </w:p>
    <w:p w14:paraId="07D515C6" w14:textId="77777777" w:rsidR="00075042" w:rsidRPr="00075042" w:rsidRDefault="000D74EB" w:rsidP="00075042">
      <w:pPr>
        <w:spacing w:line="277" w:lineRule="auto"/>
        <w:ind w:left="409" w:right="346"/>
        <w:rPr>
          <w:rFonts w:ascii="Twinkl Cursive Unlooped" w:hAnsi="Twinkl Cursive Unlooped"/>
          <w:w w:val="99"/>
        </w:rPr>
      </w:pPr>
      <w:r w:rsidRPr="000D74EB">
        <w:rPr>
          <w:rFonts w:ascii="Twinkl Cursive Unlooped" w:hAnsi="Twinkl Cursive Unlooped"/>
          <w:b/>
          <w:bCs/>
          <w:w w:val="99"/>
        </w:rPr>
        <w:t>Writing:</w:t>
      </w:r>
      <w:r>
        <w:rPr>
          <w:rFonts w:ascii="Twinkl Cursive Unlooped" w:hAnsi="Twinkl Cursive Unlooped"/>
          <w:w w:val="99"/>
        </w:rPr>
        <w:t xml:space="preserve"> </w:t>
      </w:r>
      <w:r w:rsidRPr="00DA688E">
        <w:rPr>
          <w:rFonts w:ascii="Twinkl Cursive Unlooped" w:hAnsi="Twinkl Cursive Unlooped"/>
          <w:w w:val="99"/>
        </w:rPr>
        <w:t>In</w:t>
      </w:r>
      <w:r w:rsidRPr="00DA688E">
        <w:rPr>
          <w:rFonts w:ascii="Twinkl Cursive Unlooped" w:hAnsi="Twinkl Cursive Unlooped"/>
        </w:rPr>
        <w:t xml:space="preserve"> </w:t>
      </w:r>
      <w:r w:rsidRPr="00DA688E">
        <w:rPr>
          <w:rFonts w:ascii="Twinkl Cursive Unlooped" w:hAnsi="Twinkl Cursive Unlooped"/>
          <w:w w:val="99"/>
        </w:rPr>
        <w:t>our</w:t>
      </w:r>
      <w:r w:rsidRPr="00DA688E">
        <w:rPr>
          <w:rFonts w:ascii="Twinkl Cursive Unlooped" w:hAnsi="Twinkl Cursive Unlooped"/>
        </w:rPr>
        <w:t xml:space="preserve"> </w:t>
      </w:r>
      <w:r w:rsidRPr="00DA688E">
        <w:rPr>
          <w:rFonts w:ascii="Twinkl Cursive Unlooped" w:hAnsi="Twinkl Cursive Unlooped"/>
          <w:w w:val="99"/>
        </w:rPr>
        <w:t>Talk</w:t>
      </w:r>
      <w:r w:rsidRPr="00DA688E">
        <w:rPr>
          <w:rFonts w:ascii="Twinkl Cursive Unlooped" w:hAnsi="Twinkl Cursive Unlooped"/>
        </w:rPr>
        <w:t xml:space="preserve"> </w:t>
      </w:r>
      <w:r w:rsidRPr="00DA688E">
        <w:rPr>
          <w:rFonts w:ascii="Twinkl Cursive Unlooped" w:hAnsi="Twinkl Cursive Unlooped"/>
          <w:w w:val="99"/>
        </w:rPr>
        <w:t>4</w:t>
      </w:r>
      <w:r w:rsidRPr="00DA688E">
        <w:rPr>
          <w:rFonts w:ascii="Twinkl Cursive Unlooped" w:hAnsi="Twinkl Cursive Unlooped"/>
        </w:rPr>
        <w:t xml:space="preserve"> </w:t>
      </w:r>
      <w:r w:rsidRPr="00DA688E">
        <w:rPr>
          <w:rFonts w:ascii="Twinkl Cursive Unlooped" w:hAnsi="Twinkl Cursive Unlooped"/>
          <w:w w:val="99"/>
        </w:rPr>
        <w:t>Writing</w:t>
      </w:r>
      <w:r w:rsidRPr="00DA688E">
        <w:rPr>
          <w:rFonts w:ascii="Twinkl Cursive Unlooped" w:hAnsi="Twinkl Cursive Unlooped"/>
        </w:rPr>
        <w:t xml:space="preserve"> </w:t>
      </w:r>
      <w:r w:rsidRPr="00DA688E">
        <w:rPr>
          <w:rFonts w:ascii="Twinkl Cursive Unlooped" w:hAnsi="Twinkl Cursive Unlooped"/>
          <w:w w:val="99"/>
        </w:rPr>
        <w:t>lessons</w:t>
      </w:r>
      <w:r>
        <w:rPr>
          <w:rFonts w:ascii="Twinkl Cursive Unlooped" w:hAnsi="Twinkl Cursive Unlooped"/>
          <w:w w:val="99"/>
        </w:rPr>
        <w:t xml:space="preserve"> this term</w:t>
      </w:r>
      <w:r w:rsidRPr="00DA688E">
        <w:rPr>
          <w:rFonts w:ascii="Twinkl Cursive Unlooped" w:hAnsi="Twinkl Cursive Unlooped"/>
          <w:w w:val="99"/>
        </w:rPr>
        <w:t>,</w:t>
      </w:r>
      <w:r w:rsidRPr="00DA688E">
        <w:rPr>
          <w:rFonts w:ascii="Twinkl Cursive Unlooped" w:hAnsi="Twinkl Cursive Unlooped"/>
        </w:rPr>
        <w:t xml:space="preserve"> </w:t>
      </w:r>
      <w:r w:rsidRPr="00DA688E">
        <w:rPr>
          <w:rFonts w:ascii="Twinkl Cursive Unlooped" w:hAnsi="Twinkl Cursive Unlooped"/>
          <w:w w:val="99"/>
        </w:rPr>
        <w:t>we</w:t>
      </w:r>
      <w:r w:rsidRPr="00DA688E">
        <w:rPr>
          <w:rFonts w:ascii="Twinkl Cursive Unlooped" w:hAnsi="Twinkl Cursive Unlooped"/>
        </w:rPr>
        <w:t xml:space="preserve"> </w:t>
      </w:r>
      <w:r w:rsidRPr="00DA688E">
        <w:rPr>
          <w:rFonts w:ascii="Twinkl Cursive Unlooped" w:hAnsi="Twinkl Cursive Unlooped"/>
          <w:w w:val="99"/>
        </w:rPr>
        <w:t>will</w:t>
      </w:r>
      <w:r w:rsidRPr="00DA688E">
        <w:rPr>
          <w:rFonts w:ascii="Twinkl Cursive Unlooped" w:hAnsi="Twinkl Cursive Unlooped"/>
        </w:rPr>
        <w:t xml:space="preserve"> </w:t>
      </w:r>
      <w:r w:rsidRPr="00DA688E">
        <w:rPr>
          <w:rFonts w:ascii="Twinkl Cursive Unlooped" w:hAnsi="Twinkl Cursive Unlooped"/>
          <w:w w:val="99"/>
        </w:rPr>
        <w:t>be</w:t>
      </w:r>
      <w:r w:rsidRPr="00DA688E">
        <w:rPr>
          <w:rFonts w:ascii="Twinkl Cursive Unlooped" w:hAnsi="Twinkl Cursive Unlooped"/>
        </w:rPr>
        <w:t xml:space="preserve"> </w:t>
      </w:r>
      <w:r w:rsidR="00B76C8F">
        <w:rPr>
          <w:rFonts w:ascii="Twinkl Cursive Unlooped" w:hAnsi="Twinkl Cursive Unlooped"/>
          <w:w w:val="99"/>
        </w:rPr>
        <w:t>writing our</w:t>
      </w:r>
      <w:r w:rsidR="00635960">
        <w:rPr>
          <w:rFonts w:ascii="Twinkl Cursive Unlooped" w:hAnsi="Twinkl Cursive Unlooped"/>
          <w:w w:val="99"/>
        </w:rPr>
        <w:t xml:space="preserve"> own </w:t>
      </w:r>
      <w:r w:rsidR="00075042">
        <w:rPr>
          <w:rFonts w:ascii="Twinkl Cursive Unlooped" w:hAnsi="Twinkl Cursive Unlooped"/>
          <w:w w:val="99"/>
        </w:rPr>
        <w:t>action tale</w:t>
      </w:r>
      <w:r w:rsidR="001F5AA5">
        <w:rPr>
          <w:rFonts w:ascii="Twinkl Cursive Unlooped" w:hAnsi="Twinkl Cursive Unlooped"/>
          <w:w w:val="99"/>
        </w:rPr>
        <w:t xml:space="preserve">, </w:t>
      </w:r>
      <w:r w:rsidR="0009519B">
        <w:rPr>
          <w:rFonts w:ascii="Twinkl Cursive Unlooped" w:hAnsi="Twinkl Cursive Unlooped"/>
          <w:w w:val="99"/>
        </w:rPr>
        <w:t xml:space="preserve">based on </w:t>
      </w:r>
      <w:r w:rsidR="00AF0CE3">
        <w:rPr>
          <w:rFonts w:ascii="Twinkl Cursive Unlooped" w:hAnsi="Twinkl Cursive Unlooped"/>
          <w:w w:val="99"/>
        </w:rPr>
        <w:t>‘</w:t>
      </w:r>
      <w:r w:rsidR="00075042" w:rsidRPr="00075042">
        <w:rPr>
          <w:rFonts w:ascii="Twinkl Cursive Unlooped" w:hAnsi="Twinkl Cursive Unlooped"/>
          <w:w w:val="99"/>
        </w:rPr>
        <w:t xml:space="preserve">Chadwick and </w:t>
      </w:r>
    </w:p>
    <w:p w14:paraId="0A706255" w14:textId="22E0D17A" w:rsidR="00303A15" w:rsidRDefault="00075042" w:rsidP="00075042">
      <w:pPr>
        <w:spacing w:line="277" w:lineRule="auto"/>
        <w:ind w:left="409" w:right="346"/>
        <w:rPr>
          <w:rFonts w:ascii="Twinkl Cursive Unlooped" w:hAnsi="Twinkl Cursive Unlooped"/>
          <w:w w:val="99"/>
        </w:rPr>
      </w:pPr>
      <w:r w:rsidRPr="00075042">
        <w:rPr>
          <w:rFonts w:ascii="Twinkl Cursive Unlooped" w:hAnsi="Twinkl Cursive Unlooped"/>
          <w:w w:val="99"/>
        </w:rPr>
        <w:t>the Sea Serpent</w:t>
      </w:r>
      <w:r w:rsidR="00F7155D">
        <w:rPr>
          <w:rFonts w:ascii="Twinkl Cursive Unlooped" w:hAnsi="Twinkl Cursive Unlooped"/>
          <w:w w:val="99"/>
        </w:rPr>
        <w:t>’</w:t>
      </w:r>
      <w:r w:rsidR="001F5AA5">
        <w:rPr>
          <w:rFonts w:ascii="Twinkl Cursive Unlooped" w:hAnsi="Twinkl Cursive Unlooped"/>
          <w:w w:val="99"/>
        </w:rPr>
        <w:t xml:space="preserve">. To add depth to our </w:t>
      </w:r>
      <w:r w:rsidR="00F7155D">
        <w:rPr>
          <w:rFonts w:ascii="Twinkl Cursive Unlooped" w:hAnsi="Twinkl Cursive Unlooped"/>
          <w:w w:val="99"/>
        </w:rPr>
        <w:t>writing</w:t>
      </w:r>
      <w:r w:rsidR="001F5AA5">
        <w:rPr>
          <w:rFonts w:ascii="Twinkl Cursive Unlooped" w:hAnsi="Twinkl Cursive Unlooped"/>
          <w:w w:val="99"/>
        </w:rPr>
        <w:t xml:space="preserve">, we will be learning how to </w:t>
      </w:r>
      <w:r w:rsidR="005A447D">
        <w:rPr>
          <w:rFonts w:ascii="Twinkl Cursive Unlooped" w:hAnsi="Twinkl Cursive Unlooped"/>
          <w:w w:val="99"/>
        </w:rPr>
        <w:t xml:space="preserve">use </w:t>
      </w:r>
      <w:r w:rsidR="00C21303">
        <w:rPr>
          <w:rFonts w:ascii="Twinkl Cursive Unlooped" w:hAnsi="Twinkl Cursive Unlooped"/>
          <w:w w:val="99"/>
        </w:rPr>
        <w:t>similes and metaphors</w:t>
      </w:r>
      <w:r w:rsidR="005A447D">
        <w:rPr>
          <w:rFonts w:ascii="Twinkl Cursive Unlooped" w:hAnsi="Twinkl Cursive Unlooped"/>
          <w:w w:val="99"/>
        </w:rPr>
        <w:t xml:space="preserve"> </w:t>
      </w:r>
      <w:r w:rsidR="00FF29A8">
        <w:rPr>
          <w:rFonts w:ascii="Twinkl Cursive Unlooped" w:hAnsi="Twinkl Cursive Unlooped"/>
          <w:w w:val="99"/>
        </w:rPr>
        <w:t>to i</w:t>
      </w:r>
      <w:r w:rsidR="00FF29A8" w:rsidRPr="00FF29A8">
        <w:rPr>
          <w:rFonts w:ascii="Twinkl Cursive Unlooped" w:hAnsi="Twinkl Cursive Unlooped"/>
          <w:w w:val="99"/>
        </w:rPr>
        <w:t>nject action into the setting</w:t>
      </w:r>
      <w:r w:rsidR="001F5AA5">
        <w:rPr>
          <w:rFonts w:ascii="Twinkl Cursive Unlooped" w:hAnsi="Twinkl Cursive Unlooped"/>
          <w:w w:val="99"/>
        </w:rPr>
        <w:t>,</w:t>
      </w:r>
      <w:r w:rsidR="00767430" w:rsidRPr="00767430">
        <w:t xml:space="preserve"> </w:t>
      </w:r>
      <w:r w:rsidR="00767430">
        <w:rPr>
          <w:rFonts w:ascii="Twinkl Cursive Unlooped" w:hAnsi="Twinkl Cursive Unlooped"/>
          <w:w w:val="99"/>
        </w:rPr>
        <w:t>u</w:t>
      </w:r>
      <w:r w:rsidR="00767430" w:rsidRPr="00767430">
        <w:rPr>
          <w:rFonts w:ascii="Twinkl Cursive Unlooped" w:hAnsi="Twinkl Cursive Unlooped"/>
          <w:w w:val="99"/>
        </w:rPr>
        <w:t>se</w:t>
      </w:r>
      <w:r w:rsidR="004E5A39">
        <w:rPr>
          <w:rFonts w:ascii="Twinkl Cursive Unlooped" w:hAnsi="Twinkl Cursive Unlooped"/>
          <w:w w:val="99"/>
        </w:rPr>
        <w:t>ing</w:t>
      </w:r>
      <w:r w:rsidR="00767430" w:rsidRPr="00767430">
        <w:rPr>
          <w:rFonts w:ascii="Twinkl Cursive Unlooped" w:hAnsi="Twinkl Cursive Unlooped"/>
          <w:w w:val="99"/>
        </w:rPr>
        <w:t xml:space="preserve"> -ing words to drop the reader straight into the </w:t>
      </w:r>
      <w:r w:rsidR="00284D5C" w:rsidRPr="00767430">
        <w:rPr>
          <w:rFonts w:ascii="Twinkl Cursive Unlooped" w:hAnsi="Twinkl Cursive Unlooped"/>
          <w:w w:val="99"/>
        </w:rPr>
        <w:t>action</w:t>
      </w:r>
      <w:r w:rsidR="00284D5C">
        <w:rPr>
          <w:rFonts w:ascii="Twinkl Cursive Unlooped" w:hAnsi="Twinkl Cursive Unlooped"/>
          <w:w w:val="99"/>
        </w:rPr>
        <w:t xml:space="preserve"> and</w:t>
      </w:r>
      <w:r w:rsidR="00DE19BB">
        <w:rPr>
          <w:rFonts w:ascii="Twinkl Cursive Unlooped" w:hAnsi="Twinkl Cursive Unlooped"/>
          <w:w w:val="99"/>
        </w:rPr>
        <w:t xml:space="preserve"> using </w:t>
      </w:r>
      <w:r w:rsidR="003A043F">
        <w:rPr>
          <w:rFonts w:ascii="Twinkl Cursive Unlooped" w:hAnsi="Twinkl Cursive Unlooped"/>
          <w:w w:val="99"/>
        </w:rPr>
        <w:t xml:space="preserve">fronted adverbials </w:t>
      </w:r>
      <w:r w:rsidR="00BD6FAE">
        <w:rPr>
          <w:rFonts w:ascii="Twinkl Cursive Unlooped" w:hAnsi="Twinkl Cursive Unlooped"/>
          <w:w w:val="99"/>
        </w:rPr>
        <w:t>to create</w:t>
      </w:r>
      <w:r w:rsidR="00BD6FAE" w:rsidRPr="00BD6FAE">
        <w:rPr>
          <w:rFonts w:ascii="Twinkl Cursive Unlooped" w:hAnsi="Twinkl Cursive Unlooped"/>
          <w:w w:val="99"/>
        </w:rPr>
        <w:t xml:space="preserve"> dramatic sentence starters to advance the action!  </w:t>
      </w:r>
    </w:p>
    <w:p w14:paraId="5A7C9D56" w14:textId="774AC4E4" w:rsidR="00BD6FAE" w:rsidRDefault="00F548A2" w:rsidP="00303A15">
      <w:pPr>
        <w:spacing w:line="277" w:lineRule="auto"/>
        <w:ind w:left="409" w:right="346"/>
        <w:rPr>
          <w:rFonts w:ascii="Twinkl Cursive Unlooped" w:hAnsi="Twinkl Cursive Unlooped"/>
          <w:w w:val="99"/>
        </w:rPr>
      </w:pPr>
      <w:r>
        <w:rPr>
          <w:rFonts w:ascii="Twinkl Cursive Unlooped" w:hAnsi="Twinkl Cursive Unlooped"/>
          <w:b/>
          <w:bCs/>
          <w:w w:val="99"/>
        </w:rPr>
        <w:t>Reading</w:t>
      </w:r>
      <w:r w:rsidRPr="000D74EB">
        <w:rPr>
          <w:rFonts w:ascii="Twinkl Cursive Unlooped" w:hAnsi="Twinkl Cursive Unlooped"/>
          <w:b/>
          <w:bCs/>
          <w:w w:val="99"/>
        </w:rPr>
        <w:t>:</w:t>
      </w:r>
      <w:r>
        <w:rPr>
          <w:rFonts w:ascii="Twinkl Cursive Unlooped" w:hAnsi="Twinkl Cursive Unlooped"/>
          <w:b/>
          <w:bCs/>
          <w:w w:val="99"/>
        </w:rPr>
        <w:t xml:space="preserve"> </w:t>
      </w:r>
      <w:r>
        <w:rPr>
          <w:rFonts w:ascii="Twinkl Cursive Unlooped" w:hAnsi="Twinkl Cursive Unlooped"/>
          <w:w w:val="99"/>
        </w:rPr>
        <w:t>Firstly, thank you for your continued support with the children’s reading across the years – it is greatly appreciated!</w:t>
      </w:r>
      <w:r w:rsidRPr="00F548A2">
        <w:rPr>
          <w:rFonts w:ascii="Twinkl Cursive Unlooped" w:hAnsi="Twinkl Cursive Unlooped"/>
          <w:w w:val="99"/>
        </w:rPr>
        <w:t xml:space="preserve"> </w:t>
      </w:r>
      <w:r>
        <w:rPr>
          <w:rFonts w:ascii="Twinkl Cursive Unlooped" w:hAnsi="Twinkl Cursive Unlooped"/>
          <w:w w:val="99"/>
        </w:rPr>
        <w:t xml:space="preserve">In Year </w:t>
      </w:r>
      <w:r w:rsidR="00DE19BB">
        <w:rPr>
          <w:rFonts w:ascii="Twinkl Cursive Unlooped" w:hAnsi="Twinkl Cursive Unlooped"/>
          <w:w w:val="99"/>
        </w:rPr>
        <w:t>3</w:t>
      </w:r>
      <w:r>
        <w:rPr>
          <w:rFonts w:ascii="Twinkl Cursive Unlooped" w:hAnsi="Twinkl Cursive Unlooped"/>
          <w:w w:val="99"/>
        </w:rPr>
        <w:t xml:space="preserve">, children are expected to </w:t>
      </w:r>
    </w:p>
    <w:p w14:paraId="78E96F3D" w14:textId="77777777" w:rsidR="00BD6FAE" w:rsidRDefault="00BD6FAE" w:rsidP="00BD6FAE">
      <w:pPr>
        <w:spacing w:line="277" w:lineRule="auto"/>
        <w:ind w:left="409" w:right="346"/>
        <w:rPr>
          <w:rFonts w:ascii="Twinkl Cursive Unlooped" w:hAnsi="Twinkl Cursive Unlooped"/>
          <w:w w:val="99"/>
        </w:rPr>
      </w:pPr>
    </w:p>
    <w:p w14:paraId="533776D7" w14:textId="77777777" w:rsidR="00BD6FAE" w:rsidRDefault="00BD6FAE" w:rsidP="00BD6FAE">
      <w:pPr>
        <w:spacing w:line="277" w:lineRule="auto"/>
        <w:ind w:left="409" w:right="346"/>
        <w:rPr>
          <w:rFonts w:ascii="Twinkl Cursive Unlooped" w:hAnsi="Twinkl Cursive Unlooped"/>
          <w:w w:val="99"/>
        </w:rPr>
      </w:pPr>
    </w:p>
    <w:p w14:paraId="37FD0DE1" w14:textId="77777777" w:rsidR="00A547E4" w:rsidRDefault="00A547E4" w:rsidP="000B289C">
      <w:pPr>
        <w:spacing w:line="277" w:lineRule="auto"/>
        <w:ind w:left="720" w:right="346"/>
        <w:rPr>
          <w:rFonts w:ascii="Twinkl Cursive Unlooped" w:hAnsi="Twinkl Cursive Unlooped"/>
          <w:w w:val="99"/>
        </w:rPr>
      </w:pPr>
    </w:p>
    <w:p w14:paraId="5E327494" w14:textId="77777777" w:rsidR="00A547E4" w:rsidRDefault="00A547E4" w:rsidP="000B289C">
      <w:pPr>
        <w:spacing w:line="277" w:lineRule="auto"/>
        <w:ind w:left="720" w:right="346"/>
        <w:rPr>
          <w:rFonts w:ascii="Twinkl Cursive Unlooped" w:hAnsi="Twinkl Cursive Unlooped"/>
          <w:w w:val="99"/>
        </w:rPr>
      </w:pPr>
    </w:p>
    <w:p w14:paraId="08FA2F36" w14:textId="020A3F7E" w:rsidR="002C7B48" w:rsidRDefault="00F548A2" w:rsidP="000B289C">
      <w:pPr>
        <w:spacing w:line="277" w:lineRule="auto"/>
        <w:ind w:left="720" w:right="346"/>
        <w:rPr>
          <w:rFonts w:ascii="Twinkl Cursive Unlooped" w:hAnsi="Twinkl Cursive Unlooped"/>
          <w:w w:val="99"/>
        </w:rPr>
      </w:pPr>
      <w:r>
        <w:rPr>
          <w:rFonts w:ascii="Twinkl Cursive Unlooped" w:hAnsi="Twinkl Cursive Unlooped"/>
          <w:w w:val="99"/>
        </w:rPr>
        <w:t>read at home for a minimum of 10-15 minutes a day every day – the more the bette</w:t>
      </w:r>
      <w:r w:rsidR="007911A0">
        <w:rPr>
          <w:rFonts w:ascii="Twinkl Cursive Unlooped" w:hAnsi="Twinkl Cursive Unlooped"/>
          <w:w w:val="99"/>
        </w:rPr>
        <w:t>r</w:t>
      </w:r>
      <w:r w:rsidR="00DE19BB">
        <w:rPr>
          <w:rFonts w:ascii="Twinkl Cursive Unlooped" w:hAnsi="Twinkl Cursive Unlooped"/>
          <w:w w:val="99"/>
        </w:rPr>
        <w:t>!</w:t>
      </w:r>
    </w:p>
    <w:p w14:paraId="79B6891C" w14:textId="77777777" w:rsidR="00FB6E9B" w:rsidRDefault="00FB6E9B" w:rsidP="000B289C">
      <w:pPr>
        <w:spacing w:before="1" w:line="277" w:lineRule="auto"/>
        <w:ind w:left="311" w:right="721"/>
        <w:rPr>
          <w:rFonts w:ascii="Twinkl Cursive Unlooped" w:hAnsi="Twinkl Cursive Unlooped"/>
          <w:w w:val="99"/>
        </w:rPr>
      </w:pPr>
    </w:p>
    <w:p w14:paraId="5E4D2E3A" w14:textId="7EBDCE0D" w:rsidR="00FB6E9B" w:rsidRDefault="009F7652" w:rsidP="000B289C">
      <w:pPr>
        <w:ind w:left="311"/>
        <w:rPr>
          <w:rFonts w:ascii="Twinkl Cursive Unlooped" w:hAnsi="Twinkl Cursive Unlooped"/>
          <w:b/>
          <w:color w:val="00AF50"/>
          <w:w w:val="99"/>
          <w:sz w:val="32"/>
          <w:szCs w:val="32"/>
        </w:rPr>
      </w:pPr>
      <w:r>
        <w:rPr>
          <w:rFonts w:ascii="Twinkl Cursive Unlooped" w:hAnsi="Twinkl Cursive Unlooped"/>
          <w:b/>
          <w:color w:val="00AF50"/>
          <w:w w:val="99"/>
          <w:sz w:val="32"/>
          <w:szCs w:val="32"/>
        </w:rPr>
        <w:t xml:space="preserve"> </w:t>
      </w:r>
      <w:r w:rsidR="00FB6E9B">
        <w:rPr>
          <w:rFonts w:ascii="Twinkl Cursive Unlooped" w:hAnsi="Twinkl Cursive Unlooped"/>
          <w:b/>
          <w:color w:val="00AF50"/>
          <w:w w:val="99"/>
          <w:sz w:val="32"/>
          <w:szCs w:val="32"/>
        </w:rPr>
        <w:t>Maths</w:t>
      </w:r>
    </w:p>
    <w:p w14:paraId="51F33FEF" w14:textId="7A6AC573" w:rsidR="00FB6E9B" w:rsidRDefault="00FB6E9B" w:rsidP="000B289C">
      <w:pPr>
        <w:ind w:left="420"/>
        <w:rPr>
          <w:rFonts w:ascii="Twinkl Cursive Unlooped" w:hAnsi="Twinkl Cursive Unlooped"/>
          <w:w w:val="99"/>
        </w:rPr>
      </w:pPr>
      <w:r>
        <w:rPr>
          <w:rFonts w:ascii="Twinkl Cursive Unlooped" w:hAnsi="Twinkl Cursive Unlooped"/>
          <w:w w:val="99"/>
        </w:rPr>
        <w:t xml:space="preserve">In Maths this half term, we will </w:t>
      </w:r>
      <w:r w:rsidR="00F4176B">
        <w:rPr>
          <w:rFonts w:ascii="Twinkl Cursive Unlooped" w:hAnsi="Twinkl Cursive Unlooped"/>
          <w:w w:val="99"/>
        </w:rPr>
        <w:t xml:space="preserve">continue with </w:t>
      </w:r>
      <w:r w:rsidR="001F31DE">
        <w:rPr>
          <w:rFonts w:ascii="Twinkl Cursive Unlooped" w:hAnsi="Twinkl Cursive Unlooped"/>
          <w:w w:val="99"/>
        </w:rPr>
        <w:t>our focus on addition and subtraction</w:t>
      </w:r>
      <w:r>
        <w:rPr>
          <w:rFonts w:ascii="Twinkl Cursive Unlooped" w:hAnsi="Twinkl Cursive Unlooped"/>
          <w:w w:val="99"/>
        </w:rPr>
        <w:t>. This is followed by</w:t>
      </w:r>
      <w:r w:rsidR="000F10D1">
        <w:rPr>
          <w:rFonts w:ascii="Twinkl Cursive Unlooped" w:hAnsi="Twinkl Cursive Unlooped"/>
          <w:w w:val="99"/>
        </w:rPr>
        <w:t xml:space="preserve"> a focus on multiplication and division </w:t>
      </w:r>
      <w:r w:rsidR="00447CD9">
        <w:rPr>
          <w:rFonts w:ascii="Twinkl Cursive Unlooped" w:hAnsi="Twinkl Cursive Unlooped"/>
          <w:w w:val="99"/>
        </w:rPr>
        <w:t>– 3, 4, and 8 times tables</w:t>
      </w:r>
      <w:r>
        <w:rPr>
          <w:rFonts w:ascii="Twinkl Cursive Unlooped" w:hAnsi="Twinkl Cursive Unlooped"/>
          <w:w w:val="99"/>
        </w:rPr>
        <w:t xml:space="preserve">. Practice on </w:t>
      </w:r>
      <w:r w:rsidR="00487368">
        <w:rPr>
          <w:rFonts w:ascii="Twinkl Cursive Unlooped" w:hAnsi="Twinkl Cursive Unlooped"/>
          <w:w w:val="99"/>
        </w:rPr>
        <w:t>Times Tables Rockstars</w:t>
      </w:r>
      <w:r>
        <w:rPr>
          <w:rFonts w:ascii="Twinkl Cursive Unlooped" w:hAnsi="Twinkl Cursive Unlooped"/>
          <w:w w:val="99"/>
        </w:rPr>
        <w:t xml:space="preserve"> will help with this greatly! </w:t>
      </w:r>
    </w:p>
    <w:p w14:paraId="7BE89DFF" w14:textId="77777777" w:rsidR="00FB6E9B" w:rsidRDefault="00FB6E9B" w:rsidP="000B289C">
      <w:pPr>
        <w:ind w:left="420"/>
        <w:rPr>
          <w:rFonts w:ascii="Twinkl Cursive Unlooped" w:hAnsi="Twinkl Cursive Unlooped"/>
          <w:w w:val="99"/>
        </w:rPr>
      </w:pPr>
      <w:r>
        <w:rPr>
          <w:rFonts w:ascii="Twinkl Cursive Unlooped" w:hAnsi="Twinkl Cursive Unlooped"/>
          <w:w w:val="99"/>
        </w:rPr>
        <w:t xml:space="preserve">On Monday afternoons at 12.40, in the Y3 classroom, all KS2 children are welcome to join Maths club to practice their times tables.  </w:t>
      </w:r>
    </w:p>
    <w:p w14:paraId="2602283D" w14:textId="77777777" w:rsidR="00FB6E9B" w:rsidRPr="00DA688E" w:rsidRDefault="00FB6E9B" w:rsidP="000B289C">
      <w:pPr>
        <w:spacing w:before="1" w:line="200" w:lineRule="exact"/>
        <w:ind w:left="311"/>
        <w:rPr>
          <w:rFonts w:ascii="Twinkl Cursive Unlooped" w:hAnsi="Twinkl Cursive Unlooped"/>
        </w:rPr>
      </w:pPr>
    </w:p>
    <w:p w14:paraId="3BCE7584" w14:textId="77777777" w:rsidR="00FB6E9B" w:rsidRPr="00DA688E" w:rsidRDefault="00FB6E9B" w:rsidP="000B289C">
      <w:pPr>
        <w:ind w:left="420"/>
        <w:rPr>
          <w:rFonts w:ascii="Twinkl Cursive Unlooped" w:hAnsi="Twinkl Cursive Unlooped"/>
          <w:sz w:val="32"/>
          <w:szCs w:val="32"/>
        </w:rPr>
      </w:pPr>
      <w:r w:rsidRPr="00DA688E">
        <w:rPr>
          <w:rFonts w:ascii="Twinkl Cursive Unlooped" w:hAnsi="Twinkl Cursive Unlooped"/>
          <w:b/>
          <w:color w:val="00AF50"/>
          <w:w w:val="99"/>
          <w:sz w:val="32"/>
          <w:szCs w:val="32"/>
        </w:rPr>
        <w:t>P</w:t>
      </w:r>
      <w:r>
        <w:rPr>
          <w:rFonts w:ascii="Twinkl Cursive Unlooped" w:hAnsi="Twinkl Cursive Unlooped"/>
          <w:b/>
          <w:color w:val="00AF50"/>
          <w:w w:val="99"/>
          <w:sz w:val="32"/>
          <w:szCs w:val="32"/>
        </w:rPr>
        <w:t>.</w:t>
      </w:r>
      <w:r w:rsidRPr="00DA688E">
        <w:rPr>
          <w:rFonts w:ascii="Twinkl Cursive Unlooped" w:hAnsi="Twinkl Cursive Unlooped"/>
          <w:b/>
          <w:color w:val="00AF50"/>
          <w:w w:val="99"/>
          <w:sz w:val="32"/>
          <w:szCs w:val="32"/>
        </w:rPr>
        <w:t>E</w:t>
      </w:r>
      <w:r>
        <w:rPr>
          <w:rFonts w:ascii="Twinkl Cursive Unlooped" w:hAnsi="Twinkl Cursive Unlooped"/>
          <w:b/>
          <w:color w:val="00AF50"/>
          <w:w w:val="99"/>
          <w:sz w:val="32"/>
          <w:szCs w:val="32"/>
        </w:rPr>
        <w:t>.</w:t>
      </w:r>
    </w:p>
    <w:p w14:paraId="4714CE05" w14:textId="4AE00B6F" w:rsidR="00726814" w:rsidRDefault="00FB6E9B" w:rsidP="000B289C">
      <w:pPr>
        <w:spacing w:line="277" w:lineRule="auto"/>
        <w:ind w:left="420" w:right="204"/>
        <w:rPr>
          <w:rFonts w:ascii="Twinkl Cursive Unlooped" w:hAnsi="Twinkl Cursive Unlooped"/>
          <w:b/>
          <w:bCs/>
          <w:color w:val="FF0000"/>
          <w:w w:val="99"/>
          <w:u w:val="single"/>
        </w:rPr>
      </w:pPr>
      <w:r w:rsidRPr="00DA688E">
        <w:rPr>
          <w:rFonts w:ascii="Twinkl Cursive Unlooped" w:hAnsi="Twinkl Cursive Unlooped"/>
          <w:w w:val="99"/>
        </w:rPr>
        <w:t>The</w:t>
      </w:r>
      <w:r w:rsidRPr="00DA688E">
        <w:rPr>
          <w:rFonts w:ascii="Twinkl Cursive Unlooped" w:hAnsi="Twinkl Cursive Unlooped"/>
        </w:rPr>
        <w:t xml:space="preserve"> </w:t>
      </w:r>
      <w:r w:rsidRPr="00DA688E">
        <w:rPr>
          <w:rFonts w:ascii="Twinkl Cursive Unlooped" w:hAnsi="Twinkl Cursive Unlooped"/>
          <w:w w:val="99"/>
        </w:rPr>
        <w:t>children</w:t>
      </w:r>
      <w:r w:rsidRPr="00DA688E">
        <w:rPr>
          <w:rFonts w:ascii="Twinkl Cursive Unlooped" w:hAnsi="Twinkl Cursive Unlooped"/>
        </w:rPr>
        <w:t xml:space="preserve"> </w:t>
      </w:r>
      <w:r w:rsidRPr="00DA688E">
        <w:rPr>
          <w:rFonts w:ascii="Twinkl Cursive Unlooped" w:hAnsi="Twinkl Cursive Unlooped"/>
          <w:w w:val="99"/>
        </w:rPr>
        <w:t>will</w:t>
      </w:r>
      <w:r w:rsidRPr="00DA688E">
        <w:rPr>
          <w:rFonts w:ascii="Twinkl Cursive Unlooped" w:hAnsi="Twinkl Cursive Unlooped"/>
        </w:rPr>
        <w:t xml:space="preserve"> </w:t>
      </w:r>
      <w:r w:rsidRPr="00DA688E">
        <w:rPr>
          <w:rFonts w:ascii="Twinkl Cursive Unlooped" w:hAnsi="Twinkl Cursive Unlooped"/>
          <w:w w:val="99"/>
        </w:rPr>
        <w:t>have</w:t>
      </w:r>
      <w:r w:rsidRPr="00DA688E">
        <w:rPr>
          <w:rFonts w:ascii="Twinkl Cursive Unlooped" w:hAnsi="Twinkl Cursive Unlooped"/>
        </w:rPr>
        <w:t xml:space="preserve"> </w:t>
      </w:r>
      <w:r w:rsidRPr="00DA688E">
        <w:rPr>
          <w:rFonts w:ascii="Twinkl Cursive Unlooped" w:hAnsi="Twinkl Cursive Unlooped"/>
          <w:w w:val="99"/>
        </w:rPr>
        <w:t>two</w:t>
      </w:r>
      <w:r w:rsidRPr="00DA688E">
        <w:rPr>
          <w:rFonts w:ascii="Twinkl Cursive Unlooped" w:hAnsi="Twinkl Cursive Unlooped"/>
        </w:rPr>
        <w:t xml:space="preserve"> </w:t>
      </w:r>
      <w:r w:rsidRPr="00DA688E">
        <w:rPr>
          <w:rFonts w:ascii="Twinkl Cursive Unlooped" w:hAnsi="Twinkl Cursive Unlooped"/>
          <w:w w:val="99"/>
        </w:rPr>
        <w:t>P.E.</w:t>
      </w:r>
      <w:r w:rsidRPr="00DA688E">
        <w:rPr>
          <w:rFonts w:ascii="Twinkl Cursive Unlooped" w:hAnsi="Twinkl Cursive Unlooped"/>
        </w:rPr>
        <w:t xml:space="preserve"> </w:t>
      </w:r>
      <w:r w:rsidRPr="00DA688E">
        <w:rPr>
          <w:rFonts w:ascii="Twinkl Cursive Unlooped" w:hAnsi="Twinkl Cursive Unlooped"/>
          <w:w w:val="99"/>
        </w:rPr>
        <w:t>lessons</w:t>
      </w:r>
      <w:r w:rsidRPr="00DA688E">
        <w:rPr>
          <w:rFonts w:ascii="Twinkl Cursive Unlooped" w:hAnsi="Twinkl Cursive Unlooped"/>
        </w:rPr>
        <w:t xml:space="preserve"> </w:t>
      </w:r>
      <w:r w:rsidRPr="00DA688E">
        <w:rPr>
          <w:rFonts w:ascii="Twinkl Cursive Unlooped" w:hAnsi="Twinkl Cursive Unlooped"/>
          <w:w w:val="99"/>
        </w:rPr>
        <w:t>each</w:t>
      </w:r>
      <w:r w:rsidRPr="00DA688E">
        <w:rPr>
          <w:rFonts w:ascii="Twinkl Cursive Unlooped" w:hAnsi="Twinkl Cursive Unlooped"/>
        </w:rPr>
        <w:t xml:space="preserve"> </w:t>
      </w:r>
      <w:r w:rsidRPr="00DA688E">
        <w:rPr>
          <w:rFonts w:ascii="Twinkl Cursive Unlooped" w:hAnsi="Twinkl Cursive Unlooped"/>
          <w:w w:val="99"/>
        </w:rPr>
        <w:t>week</w:t>
      </w:r>
      <w:r>
        <w:rPr>
          <w:rFonts w:ascii="Twinkl Cursive Unlooped" w:hAnsi="Twinkl Cursive Unlooped"/>
        </w:rPr>
        <w:t xml:space="preserve">. </w:t>
      </w:r>
      <w:r w:rsidRPr="00DA688E">
        <w:rPr>
          <w:rFonts w:ascii="Twinkl Cursive Unlooped" w:hAnsi="Twinkl Cursive Unlooped"/>
          <w:w w:val="99"/>
        </w:rPr>
        <w:t>This</w:t>
      </w:r>
      <w:r w:rsidRPr="00DA688E">
        <w:rPr>
          <w:rFonts w:ascii="Twinkl Cursive Unlooped" w:hAnsi="Twinkl Cursive Unlooped"/>
        </w:rPr>
        <w:t xml:space="preserve"> </w:t>
      </w:r>
      <w:r w:rsidRPr="00DA688E">
        <w:rPr>
          <w:rFonts w:ascii="Twinkl Cursive Unlooped" w:hAnsi="Twinkl Cursive Unlooped"/>
          <w:w w:val="99"/>
        </w:rPr>
        <w:t>half</w:t>
      </w:r>
      <w:r w:rsidRPr="00DA688E">
        <w:rPr>
          <w:rFonts w:ascii="Twinkl Cursive Unlooped" w:hAnsi="Twinkl Cursive Unlooped"/>
        </w:rPr>
        <w:t xml:space="preserve"> </w:t>
      </w:r>
      <w:r w:rsidRPr="00DA688E">
        <w:rPr>
          <w:rFonts w:ascii="Twinkl Cursive Unlooped" w:hAnsi="Twinkl Cursive Unlooped"/>
          <w:w w:val="99"/>
        </w:rPr>
        <w:t>term</w:t>
      </w:r>
      <w:r>
        <w:rPr>
          <w:rFonts w:ascii="Twinkl Cursive Unlooped" w:hAnsi="Twinkl Cursive Unlooped"/>
          <w:w w:val="99"/>
        </w:rPr>
        <w:t>,</w:t>
      </w:r>
      <w:r w:rsidRPr="00DA688E">
        <w:rPr>
          <w:rFonts w:ascii="Twinkl Cursive Unlooped" w:hAnsi="Twinkl Cursive Unlooped"/>
        </w:rPr>
        <w:t xml:space="preserve"> </w:t>
      </w:r>
      <w:r w:rsidRPr="00DA688E">
        <w:rPr>
          <w:rFonts w:ascii="Twinkl Cursive Unlooped" w:hAnsi="Twinkl Cursive Unlooped"/>
          <w:w w:val="99"/>
        </w:rPr>
        <w:t>our</w:t>
      </w:r>
      <w:r w:rsidRPr="00DA688E">
        <w:rPr>
          <w:rFonts w:ascii="Twinkl Cursive Unlooped" w:hAnsi="Twinkl Cursive Unlooped"/>
        </w:rPr>
        <w:t xml:space="preserve"> </w:t>
      </w:r>
      <w:r w:rsidRPr="00DA688E">
        <w:rPr>
          <w:rFonts w:ascii="Twinkl Cursive Unlooped" w:hAnsi="Twinkl Cursive Unlooped"/>
          <w:w w:val="99"/>
        </w:rPr>
        <w:t>PE</w:t>
      </w:r>
      <w:r w:rsidRPr="00DA688E">
        <w:rPr>
          <w:rFonts w:ascii="Twinkl Cursive Unlooped" w:hAnsi="Twinkl Cursive Unlooped"/>
        </w:rPr>
        <w:t xml:space="preserve"> </w:t>
      </w:r>
      <w:r w:rsidRPr="00DA688E">
        <w:rPr>
          <w:rFonts w:ascii="Twinkl Cursive Unlooped" w:hAnsi="Twinkl Cursive Unlooped"/>
          <w:w w:val="99"/>
        </w:rPr>
        <w:t>days</w:t>
      </w:r>
      <w:r w:rsidRPr="00DA688E">
        <w:rPr>
          <w:rFonts w:ascii="Twinkl Cursive Unlooped" w:hAnsi="Twinkl Cursive Unlooped"/>
        </w:rPr>
        <w:t xml:space="preserve"> </w:t>
      </w:r>
      <w:r w:rsidRPr="00DA688E">
        <w:rPr>
          <w:rFonts w:ascii="Twinkl Cursive Unlooped" w:hAnsi="Twinkl Cursive Unlooped"/>
          <w:w w:val="99"/>
        </w:rPr>
        <w:t>will</w:t>
      </w:r>
      <w:r w:rsidRPr="00DA688E">
        <w:rPr>
          <w:rFonts w:ascii="Twinkl Cursive Unlooped" w:hAnsi="Twinkl Cursive Unlooped"/>
        </w:rPr>
        <w:t xml:space="preserve"> </w:t>
      </w:r>
      <w:r w:rsidRPr="00DA688E">
        <w:rPr>
          <w:rFonts w:ascii="Twinkl Cursive Unlooped" w:hAnsi="Twinkl Cursive Unlooped"/>
          <w:w w:val="99"/>
        </w:rPr>
        <w:t>be</w:t>
      </w:r>
      <w:r w:rsidRPr="00747878">
        <w:rPr>
          <w:rFonts w:ascii="Twinkl Cursive Unlooped" w:hAnsi="Twinkl Cursive Unlooped"/>
          <w:b/>
          <w:bCs/>
          <w:w w:val="99"/>
        </w:rPr>
        <w:t xml:space="preserve"> </w:t>
      </w:r>
      <w:r>
        <w:rPr>
          <w:rFonts w:ascii="Twinkl Cursive Unlooped" w:hAnsi="Twinkl Cursive Unlooped"/>
          <w:b/>
          <w:bCs/>
          <w:w w:val="99"/>
        </w:rPr>
        <w:t>Mondays</w:t>
      </w:r>
      <w:r w:rsidRPr="00DA688E">
        <w:rPr>
          <w:rFonts w:ascii="Twinkl Cursive Unlooped" w:hAnsi="Twinkl Cursive Unlooped"/>
        </w:rPr>
        <w:t xml:space="preserve"> </w:t>
      </w:r>
      <w:r w:rsidRPr="00DA688E">
        <w:rPr>
          <w:rFonts w:ascii="Twinkl Cursive Unlooped" w:hAnsi="Twinkl Cursive Unlooped"/>
          <w:w w:val="99"/>
        </w:rPr>
        <w:t xml:space="preserve">and </w:t>
      </w:r>
      <w:r w:rsidR="00A24411">
        <w:rPr>
          <w:rFonts w:ascii="Twinkl Cursive Unlooped" w:hAnsi="Twinkl Cursive Unlooped"/>
          <w:b/>
          <w:bCs/>
          <w:w w:val="99"/>
        </w:rPr>
        <w:t>Fridays</w:t>
      </w:r>
      <w:r w:rsidRPr="00747878">
        <w:rPr>
          <w:rFonts w:ascii="Twinkl Cursive Unlooped" w:hAnsi="Twinkl Cursive Unlooped"/>
          <w:b/>
          <w:bCs/>
          <w:w w:val="99"/>
        </w:rPr>
        <w:t>.</w:t>
      </w:r>
      <w:r>
        <w:rPr>
          <w:rFonts w:ascii="Twinkl Cursive Unlooped" w:hAnsi="Twinkl Cursive Unlooped"/>
          <w:b/>
          <w:bCs/>
          <w:color w:val="FF0000"/>
          <w:w w:val="99"/>
        </w:rPr>
        <w:t xml:space="preserve"> </w:t>
      </w:r>
      <w:r>
        <w:rPr>
          <w:rFonts w:ascii="Twinkl Cursive Unlooped" w:hAnsi="Twinkl Cursive Unlooped"/>
          <w:w w:val="99"/>
        </w:rPr>
        <w:t xml:space="preserve">As previously, children are to come to school in their active uniform. </w:t>
      </w:r>
      <w:r w:rsidRPr="00DA688E">
        <w:rPr>
          <w:rFonts w:ascii="Twinkl Cursive Unlooped" w:hAnsi="Twinkl Cursive Unlooped"/>
          <w:w w:val="99"/>
        </w:rPr>
        <w:t>Outdoor</w:t>
      </w:r>
      <w:r w:rsidRPr="00DA688E">
        <w:rPr>
          <w:rFonts w:ascii="Twinkl Cursive Unlooped" w:hAnsi="Twinkl Cursive Unlooped"/>
        </w:rPr>
        <w:t xml:space="preserve"> </w:t>
      </w:r>
      <w:r w:rsidRPr="00DA688E">
        <w:rPr>
          <w:rFonts w:ascii="Twinkl Cursive Unlooped" w:hAnsi="Twinkl Cursive Unlooped"/>
          <w:w w:val="99"/>
        </w:rPr>
        <w:t>kit</w:t>
      </w:r>
      <w:r w:rsidRPr="00DA688E">
        <w:rPr>
          <w:rFonts w:ascii="Twinkl Cursive Unlooped" w:hAnsi="Twinkl Cursive Unlooped"/>
        </w:rPr>
        <w:t xml:space="preserve"> </w:t>
      </w:r>
      <w:r w:rsidRPr="00DA688E">
        <w:rPr>
          <w:rFonts w:ascii="Twinkl Cursive Unlooped" w:hAnsi="Twinkl Cursive Unlooped"/>
          <w:w w:val="99"/>
        </w:rPr>
        <w:t>should</w:t>
      </w:r>
      <w:r w:rsidRPr="00DA688E">
        <w:rPr>
          <w:rFonts w:ascii="Twinkl Cursive Unlooped" w:hAnsi="Twinkl Cursive Unlooped"/>
        </w:rPr>
        <w:t xml:space="preserve"> </w:t>
      </w:r>
      <w:r w:rsidRPr="00DA688E">
        <w:rPr>
          <w:rFonts w:ascii="Twinkl Cursive Unlooped" w:hAnsi="Twinkl Cursive Unlooped"/>
          <w:w w:val="99"/>
        </w:rPr>
        <w:t>include</w:t>
      </w:r>
      <w:r w:rsidRPr="00DA688E">
        <w:rPr>
          <w:rFonts w:ascii="Twinkl Cursive Unlooped" w:hAnsi="Twinkl Cursive Unlooped"/>
        </w:rPr>
        <w:t xml:space="preserve"> </w:t>
      </w:r>
      <w:r w:rsidRPr="00DA688E">
        <w:rPr>
          <w:rFonts w:ascii="Twinkl Cursive Unlooped" w:hAnsi="Twinkl Cursive Unlooped"/>
          <w:w w:val="99"/>
        </w:rPr>
        <w:t>plain</w:t>
      </w:r>
      <w:r w:rsidRPr="00DA688E">
        <w:rPr>
          <w:rFonts w:ascii="Twinkl Cursive Unlooped" w:hAnsi="Twinkl Cursive Unlooped"/>
        </w:rPr>
        <w:t xml:space="preserve"> </w:t>
      </w:r>
      <w:r w:rsidRPr="00DA688E">
        <w:rPr>
          <w:rFonts w:ascii="Twinkl Cursive Unlooped" w:hAnsi="Twinkl Cursive Unlooped"/>
          <w:w w:val="99"/>
        </w:rPr>
        <w:t>black tracksuit</w:t>
      </w:r>
      <w:r w:rsidRPr="00DA688E">
        <w:rPr>
          <w:rFonts w:ascii="Twinkl Cursive Unlooped" w:hAnsi="Twinkl Cursive Unlooped"/>
        </w:rPr>
        <w:t xml:space="preserve"> </w:t>
      </w:r>
      <w:r w:rsidRPr="00DA688E">
        <w:rPr>
          <w:rFonts w:ascii="Twinkl Cursive Unlooped" w:hAnsi="Twinkl Cursive Unlooped"/>
          <w:w w:val="99"/>
        </w:rPr>
        <w:t>bottoms,</w:t>
      </w:r>
      <w:r w:rsidRPr="00DA688E">
        <w:rPr>
          <w:rFonts w:ascii="Twinkl Cursive Unlooped" w:hAnsi="Twinkl Cursive Unlooped"/>
        </w:rPr>
        <w:t xml:space="preserve"> </w:t>
      </w:r>
      <w:r w:rsidRPr="00DA688E">
        <w:rPr>
          <w:rFonts w:ascii="Twinkl Cursive Unlooped" w:hAnsi="Twinkl Cursive Unlooped"/>
          <w:w w:val="99"/>
        </w:rPr>
        <w:t>yellow</w:t>
      </w:r>
      <w:r w:rsidRPr="00DA688E">
        <w:rPr>
          <w:rFonts w:ascii="Twinkl Cursive Unlooped" w:hAnsi="Twinkl Cursive Unlooped"/>
        </w:rPr>
        <w:t xml:space="preserve"> </w:t>
      </w:r>
      <w:r w:rsidRPr="00DA688E">
        <w:rPr>
          <w:rFonts w:ascii="Twinkl Cursive Unlooped" w:hAnsi="Twinkl Cursive Unlooped"/>
          <w:w w:val="99"/>
        </w:rPr>
        <w:t>polo</w:t>
      </w:r>
      <w:r w:rsidRPr="00DA688E">
        <w:rPr>
          <w:rFonts w:ascii="Twinkl Cursive Unlooped" w:hAnsi="Twinkl Cursive Unlooped"/>
        </w:rPr>
        <w:t xml:space="preserve"> </w:t>
      </w:r>
      <w:r w:rsidRPr="00DA688E">
        <w:rPr>
          <w:rFonts w:ascii="Twinkl Cursive Unlooped" w:hAnsi="Twinkl Cursive Unlooped"/>
          <w:w w:val="99"/>
        </w:rPr>
        <w:t>shirt,</w:t>
      </w:r>
      <w:r w:rsidRPr="00DA688E">
        <w:rPr>
          <w:rFonts w:ascii="Twinkl Cursive Unlooped" w:hAnsi="Twinkl Cursive Unlooped"/>
        </w:rPr>
        <w:t xml:space="preserve"> </w:t>
      </w:r>
      <w:r w:rsidRPr="00DA688E">
        <w:rPr>
          <w:rFonts w:ascii="Twinkl Cursive Unlooped" w:hAnsi="Twinkl Cursive Unlooped"/>
          <w:w w:val="99"/>
        </w:rPr>
        <w:t>yellow</w:t>
      </w:r>
      <w:r w:rsidRPr="00DA688E">
        <w:rPr>
          <w:rFonts w:ascii="Twinkl Cursive Unlooped" w:hAnsi="Twinkl Cursive Unlooped"/>
        </w:rPr>
        <w:t xml:space="preserve"> </w:t>
      </w:r>
      <w:r w:rsidRPr="00DA688E">
        <w:rPr>
          <w:rFonts w:ascii="Twinkl Cursive Unlooped" w:hAnsi="Twinkl Cursive Unlooped"/>
          <w:w w:val="99"/>
        </w:rPr>
        <w:t>sweatshirt</w:t>
      </w:r>
      <w:r>
        <w:rPr>
          <w:rFonts w:ascii="Twinkl Cursive Unlooped" w:hAnsi="Twinkl Cursive Unlooped"/>
          <w:b/>
          <w:bCs/>
          <w:color w:val="FF0000"/>
          <w:w w:val="99"/>
        </w:rPr>
        <w:t xml:space="preserve"> </w:t>
      </w:r>
      <w:r w:rsidRPr="00DA688E">
        <w:rPr>
          <w:rFonts w:ascii="Twinkl Cursive Unlooped" w:hAnsi="Twinkl Cursive Unlooped"/>
          <w:w w:val="99"/>
        </w:rPr>
        <w:t>and</w:t>
      </w:r>
      <w:r w:rsidRPr="00DA688E">
        <w:rPr>
          <w:rFonts w:ascii="Twinkl Cursive Unlooped" w:hAnsi="Twinkl Cursive Unlooped"/>
        </w:rPr>
        <w:t xml:space="preserve"> </w:t>
      </w:r>
      <w:r w:rsidRPr="00DA688E">
        <w:rPr>
          <w:rFonts w:ascii="Twinkl Cursive Unlooped" w:hAnsi="Twinkl Cursive Unlooped"/>
          <w:w w:val="99"/>
        </w:rPr>
        <w:t>outdoor</w:t>
      </w:r>
      <w:r w:rsidRPr="00DA688E">
        <w:rPr>
          <w:rFonts w:ascii="Twinkl Cursive Unlooped" w:hAnsi="Twinkl Cursive Unlooped"/>
        </w:rPr>
        <w:t xml:space="preserve"> </w:t>
      </w:r>
      <w:r w:rsidRPr="00DA688E">
        <w:rPr>
          <w:rFonts w:ascii="Twinkl Cursive Unlooped" w:hAnsi="Twinkl Cursive Unlooped"/>
          <w:w w:val="99"/>
        </w:rPr>
        <w:t>trainers</w:t>
      </w:r>
      <w:r>
        <w:rPr>
          <w:rFonts w:ascii="Twinkl Cursive Unlooped" w:hAnsi="Twinkl Cursive Unlooped"/>
          <w:w w:val="99"/>
        </w:rPr>
        <w:t>.</w:t>
      </w:r>
      <w:r w:rsidRPr="002078FE">
        <w:rPr>
          <w:rFonts w:ascii="Twinkl Cursive Unlooped" w:hAnsi="Twinkl Cursive Unlooped"/>
          <w:w w:val="99"/>
        </w:rPr>
        <w:t xml:space="preserve"> </w:t>
      </w:r>
      <w:r>
        <w:rPr>
          <w:rFonts w:ascii="Twinkl Cursive Unlooped" w:hAnsi="Twinkl Cursive Unlooped"/>
          <w:w w:val="99"/>
        </w:rPr>
        <w:t>Please ensure all items are fully labelled</w:t>
      </w:r>
      <w:r w:rsidR="00A52630">
        <w:rPr>
          <w:rFonts w:ascii="Twinkl Cursive Unlooped" w:hAnsi="Twinkl Cursive Unlooped"/>
          <w:w w:val="99"/>
        </w:rPr>
        <w:t>.</w:t>
      </w:r>
      <w:r>
        <w:rPr>
          <w:rFonts w:ascii="Twinkl Cursive Unlooped" w:hAnsi="Twinkl Cursive Unlooped"/>
          <w:w w:val="99"/>
        </w:rPr>
        <w:t xml:space="preserve"> </w:t>
      </w:r>
      <w:r w:rsidR="00A52630">
        <w:rPr>
          <w:rFonts w:ascii="Twinkl Cursive Unlooped" w:hAnsi="Twinkl Cursive Unlooped"/>
          <w:w w:val="99"/>
        </w:rPr>
        <w:t>We</w:t>
      </w:r>
      <w:r>
        <w:rPr>
          <w:rFonts w:ascii="Twinkl Cursive Unlooped" w:hAnsi="Twinkl Cursive Unlooped"/>
          <w:w w:val="99"/>
        </w:rPr>
        <w:t xml:space="preserve"> politely ask that long hair be tied back, and earrings removed on P.E. days.  Whilst we advise against it, if your child’s earrings are new and unable to be taken out, they must be taped over with surgical tape, brought in from home. </w:t>
      </w:r>
    </w:p>
    <w:p w14:paraId="40E9F7E7" w14:textId="77777777" w:rsidR="00F12987" w:rsidRPr="00F12987" w:rsidRDefault="00F12987" w:rsidP="000B289C">
      <w:pPr>
        <w:spacing w:line="277" w:lineRule="auto"/>
        <w:ind w:left="420" w:right="204"/>
        <w:rPr>
          <w:rFonts w:ascii="Twinkl Cursive Unlooped" w:hAnsi="Twinkl Cursive Unlooped"/>
          <w:b/>
          <w:bCs/>
          <w:color w:val="FF0000"/>
          <w:w w:val="99"/>
          <w:u w:val="single"/>
        </w:rPr>
      </w:pPr>
    </w:p>
    <w:p w14:paraId="5BFA3336" w14:textId="77777777" w:rsidR="00FB6E9B" w:rsidRDefault="00FB6E9B" w:rsidP="000B289C">
      <w:pPr>
        <w:ind w:left="311"/>
        <w:rPr>
          <w:rFonts w:ascii="Twinkl Cursive Unlooped" w:hAnsi="Twinkl Cursive Unlooped"/>
          <w:b/>
          <w:color w:val="00AF50"/>
          <w:w w:val="99"/>
          <w:sz w:val="32"/>
          <w:szCs w:val="32"/>
        </w:rPr>
      </w:pPr>
      <w:r>
        <w:rPr>
          <w:rFonts w:ascii="Twinkl Cursive Unlooped" w:hAnsi="Twinkl Cursive Unlooped"/>
          <w:b/>
          <w:color w:val="00AF50"/>
          <w:w w:val="99"/>
          <w:sz w:val="32"/>
          <w:szCs w:val="32"/>
        </w:rPr>
        <w:t>Foundation Subjects</w:t>
      </w:r>
    </w:p>
    <w:p w14:paraId="5D2AC6C0" w14:textId="77777777" w:rsidR="00F12987" w:rsidRDefault="00FB6E9B" w:rsidP="000B289C">
      <w:pPr>
        <w:spacing w:line="277" w:lineRule="auto"/>
        <w:ind w:left="311" w:right="-14"/>
        <w:rPr>
          <w:rFonts w:ascii="Twinkl Cursive Unlooped" w:hAnsi="Twinkl Cursive Unlooped"/>
          <w:w w:val="99"/>
        </w:rPr>
      </w:pPr>
      <w:r>
        <w:rPr>
          <w:rFonts w:ascii="Twinkl Cursive Unlooped" w:hAnsi="Twinkl Cursive Unlooped"/>
          <w:w w:val="99"/>
        </w:rPr>
        <w:t xml:space="preserve">To see a breakdown of our foundation subjects (History, Geography, Art, D&amp;T, RSE, Spanish &amp; Computing) please see the curriculum overview on our class webpage. </w:t>
      </w:r>
    </w:p>
    <w:p w14:paraId="1C52137A" w14:textId="77777777" w:rsidR="000B289C" w:rsidRDefault="000B289C" w:rsidP="000B289C">
      <w:pPr>
        <w:spacing w:line="277" w:lineRule="auto"/>
        <w:ind w:left="311" w:right="-14"/>
        <w:rPr>
          <w:rFonts w:ascii="Twinkl Cursive Unlooped" w:hAnsi="Twinkl Cursive Unlooped"/>
          <w:w w:val="99"/>
        </w:rPr>
      </w:pPr>
    </w:p>
    <w:p w14:paraId="0C293E43" w14:textId="77777777" w:rsidR="00890738" w:rsidRDefault="00890738" w:rsidP="000B289C">
      <w:pPr>
        <w:spacing w:line="277" w:lineRule="auto"/>
        <w:ind w:left="311" w:right="-14"/>
        <w:rPr>
          <w:rFonts w:ascii="Twinkl Cursive Unlooped" w:hAnsi="Twinkl Cursive Unlooped"/>
          <w:b/>
          <w:color w:val="00AF50"/>
          <w:w w:val="99"/>
          <w:sz w:val="32"/>
          <w:szCs w:val="32"/>
        </w:rPr>
      </w:pPr>
    </w:p>
    <w:p w14:paraId="15A70374" w14:textId="77777777" w:rsidR="00890738" w:rsidRDefault="00890738" w:rsidP="000B289C">
      <w:pPr>
        <w:spacing w:line="277" w:lineRule="auto"/>
        <w:ind w:left="311" w:right="-14"/>
        <w:rPr>
          <w:rFonts w:ascii="Twinkl Cursive Unlooped" w:hAnsi="Twinkl Cursive Unlooped"/>
          <w:b/>
          <w:color w:val="00AF50"/>
          <w:w w:val="99"/>
          <w:sz w:val="32"/>
          <w:szCs w:val="32"/>
        </w:rPr>
      </w:pPr>
    </w:p>
    <w:p w14:paraId="0085CC0C" w14:textId="77777777" w:rsidR="00C62235" w:rsidRDefault="00C62235" w:rsidP="000B289C">
      <w:pPr>
        <w:spacing w:line="277" w:lineRule="auto"/>
        <w:ind w:left="311" w:right="-14"/>
        <w:rPr>
          <w:rFonts w:ascii="Twinkl Cursive Unlooped" w:hAnsi="Twinkl Cursive Unlooped"/>
          <w:b/>
          <w:color w:val="00AF50"/>
          <w:w w:val="99"/>
          <w:sz w:val="32"/>
          <w:szCs w:val="32"/>
        </w:rPr>
      </w:pPr>
    </w:p>
    <w:p w14:paraId="792E06D8" w14:textId="77777777" w:rsidR="00C62235" w:rsidRDefault="00C62235" w:rsidP="000B289C">
      <w:pPr>
        <w:spacing w:line="277" w:lineRule="auto"/>
        <w:ind w:left="311" w:right="-14"/>
        <w:rPr>
          <w:rFonts w:ascii="Twinkl Cursive Unlooped" w:hAnsi="Twinkl Cursive Unlooped"/>
          <w:b/>
          <w:color w:val="00AF50"/>
          <w:w w:val="99"/>
          <w:sz w:val="32"/>
          <w:szCs w:val="32"/>
        </w:rPr>
      </w:pPr>
    </w:p>
    <w:p w14:paraId="2BBB40D2" w14:textId="2546513B" w:rsidR="00FB6E9B" w:rsidRPr="00F12987" w:rsidRDefault="00FB6E9B" w:rsidP="000B289C">
      <w:pPr>
        <w:spacing w:line="277" w:lineRule="auto"/>
        <w:ind w:left="311" w:right="-14"/>
        <w:rPr>
          <w:rFonts w:ascii="Twinkl Cursive Unlooped" w:hAnsi="Twinkl Cursive Unlooped"/>
          <w:w w:val="99"/>
        </w:rPr>
      </w:pPr>
      <w:r>
        <w:rPr>
          <w:rFonts w:ascii="Twinkl Cursive Unlooped" w:hAnsi="Twinkl Cursive Unlooped"/>
          <w:b/>
          <w:color w:val="00AF50"/>
          <w:w w:val="99"/>
          <w:sz w:val="32"/>
          <w:szCs w:val="32"/>
        </w:rPr>
        <w:lastRenderedPageBreak/>
        <w:t>Homework</w:t>
      </w:r>
    </w:p>
    <w:p w14:paraId="6498EC01" w14:textId="0C5FF069" w:rsidR="00966D5B" w:rsidRDefault="00FB6E9B" w:rsidP="00890738">
      <w:pPr>
        <w:ind w:left="311"/>
        <w:rPr>
          <w:rFonts w:ascii="Twinkl Cursive Unlooped" w:hAnsi="Twinkl Cursive Unlooped"/>
          <w:w w:val="99"/>
        </w:rPr>
      </w:pPr>
      <w:r>
        <w:rPr>
          <w:rFonts w:ascii="Twinkl Cursive Unlooped" w:hAnsi="Twinkl Cursive Unlooped"/>
          <w:w w:val="99"/>
        </w:rPr>
        <w:t>As the children enter Upper Key Stage 2, we promote responsibility for learning through weekly homework. Homework is</w:t>
      </w:r>
      <w:r w:rsidR="00C62235">
        <w:rPr>
          <w:rFonts w:ascii="Twinkl Cursive Unlooped" w:hAnsi="Twinkl Cursive Unlooped"/>
          <w:w w:val="99"/>
        </w:rPr>
        <w:t xml:space="preserve"> usually</w:t>
      </w:r>
      <w:r>
        <w:rPr>
          <w:rFonts w:ascii="Twinkl Cursive Unlooped" w:hAnsi="Twinkl Cursive Unlooped"/>
          <w:w w:val="99"/>
        </w:rPr>
        <w:t xml:space="preserve"> set </w:t>
      </w:r>
      <w:r w:rsidR="00C62235">
        <w:rPr>
          <w:rFonts w:ascii="Twinkl Cursive Unlooped" w:hAnsi="Twinkl Cursive Unlooped"/>
          <w:w w:val="99"/>
        </w:rPr>
        <w:t>on a</w:t>
      </w:r>
      <w:r>
        <w:rPr>
          <w:rFonts w:ascii="Twinkl Cursive Unlooped" w:hAnsi="Twinkl Cursive Unlooped"/>
          <w:w w:val="99"/>
        </w:rPr>
        <w:t xml:space="preserve"> Friday, due to be returned</w:t>
      </w:r>
      <w:r w:rsidR="00CF6A52">
        <w:rPr>
          <w:rFonts w:ascii="Twinkl Cursive Unlooped" w:hAnsi="Twinkl Cursive Unlooped"/>
          <w:w w:val="99"/>
        </w:rPr>
        <w:t xml:space="preserve"> or completed</w:t>
      </w:r>
      <w:r>
        <w:rPr>
          <w:rFonts w:ascii="Twinkl Cursive Unlooped" w:hAnsi="Twinkl Cursive Unlooped"/>
          <w:w w:val="99"/>
        </w:rPr>
        <w:t xml:space="preserve"> the following Friday. If the children do not complete or return their homework, I will provide time (outside of lessons) for them to complete the work with me. They are more than welcome to ask you for support with their homework if needed, but if substantial support was needed, please make note of this on the sheet so that I am aware of this upon return. Alternatively, overarching homework projects may be set. These will span over a few weeks/a half term and details of each project will be sent home in plenty of time.</w:t>
      </w:r>
    </w:p>
    <w:p w14:paraId="41D4445A" w14:textId="77777777" w:rsidR="006416AD" w:rsidRDefault="006416AD" w:rsidP="000B289C">
      <w:pPr>
        <w:ind w:left="311"/>
        <w:rPr>
          <w:rFonts w:ascii="Twinkl Cursive Unlooped" w:hAnsi="Twinkl Cursive Unlooped"/>
          <w:w w:val="99"/>
        </w:rPr>
      </w:pPr>
    </w:p>
    <w:p w14:paraId="2F5B4F9C" w14:textId="77777777" w:rsidR="003559C8" w:rsidRPr="003559C8" w:rsidRDefault="003559C8" w:rsidP="003559C8">
      <w:pPr>
        <w:ind w:left="311"/>
        <w:rPr>
          <w:rFonts w:ascii="Twinkl Cursive Unlooped" w:hAnsi="Twinkl Cursive Unlooped"/>
          <w:w w:val="99"/>
        </w:rPr>
      </w:pPr>
      <w:r w:rsidRPr="003559C8">
        <w:rPr>
          <w:rFonts w:ascii="Twinkl Cursive Unlooped" w:hAnsi="Twinkl Cursive Unlooped"/>
          <w:b/>
          <w:bCs/>
          <w:color w:val="00B050"/>
          <w:w w:val="99"/>
          <w:sz w:val="32"/>
          <w:szCs w:val="32"/>
        </w:rPr>
        <w:t>Uniform</w:t>
      </w:r>
    </w:p>
    <w:p w14:paraId="5D09E6EA" w14:textId="77777777" w:rsidR="003559C8" w:rsidRPr="003559C8" w:rsidRDefault="003559C8" w:rsidP="003559C8">
      <w:pPr>
        <w:ind w:left="311"/>
        <w:rPr>
          <w:rFonts w:ascii="Twinkl Cursive Unlooped" w:hAnsi="Twinkl Cursive Unlooped"/>
          <w:w w:val="99"/>
        </w:rPr>
      </w:pPr>
      <w:r w:rsidRPr="003559C8">
        <w:rPr>
          <w:rFonts w:ascii="Twinkl Cursive Unlooped" w:hAnsi="Twinkl Cursive Unlooped"/>
          <w:w w:val="99"/>
        </w:rPr>
        <w:t xml:space="preserve">After the October half term, all children must come to </w:t>
      </w:r>
    </w:p>
    <w:p w14:paraId="5FEC97A4" w14:textId="77777777" w:rsidR="003559C8" w:rsidRPr="003559C8" w:rsidRDefault="003559C8" w:rsidP="003559C8">
      <w:pPr>
        <w:ind w:left="311"/>
        <w:rPr>
          <w:rFonts w:ascii="Twinkl Cursive Unlooped" w:hAnsi="Twinkl Cursive Unlooped"/>
          <w:w w:val="99"/>
        </w:rPr>
      </w:pPr>
      <w:r w:rsidRPr="003559C8">
        <w:rPr>
          <w:rFonts w:ascii="Twinkl Cursive Unlooped" w:hAnsi="Twinkl Cursive Unlooped"/>
          <w:w w:val="99"/>
        </w:rPr>
        <w:t xml:space="preserve">school in their winter uniform. Details of this can be </w:t>
      </w:r>
    </w:p>
    <w:p w14:paraId="1282595B" w14:textId="77777777" w:rsidR="003559C8" w:rsidRPr="003559C8" w:rsidRDefault="003559C8" w:rsidP="003559C8">
      <w:pPr>
        <w:ind w:left="311"/>
        <w:rPr>
          <w:rFonts w:ascii="Twinkl Cursive Unlooped" w:hAnsi="Twinkl Cursive Unlooped"/>
          <w:w w:val="99"/>
        </w:rPr>
      </w:pPr>
      <w:r w:rsidRPr="003559C8">
        <w:rPr>
          <w:rFonts w:ascii="Twinkl Cursive Unlooped" w:hAnsi="Twinkl Cursive Unlooped"/>
          <w:w w:val="99"/>
        </w:rPr>
        <w:t xml:space="preserve">found in our uniform policy, which can be accessed on </w:t>
      </w:r>
    </w:p>
    <w:p w14:paraId="2DAAA551" w14:textId="77777777" w:rsidR="003559C8" w:rsidRPr="003559C8" w:rsidRDefault="003559C8" w:rsidP="003559C8">
      <w:pPr>
        <w:ind w:left="311"/>
        <w:rPr>
          <w:rFonts w:ascii="Twinkl Cursive Unlooped" w:hAnsi="Twinkl Cursive Unlooped"/>
          <w:w w:val="99"/>
        </w:rPr>
      </w:pPr>
      <w:r w:rsidRPr="003559C8">
        <w:rPr>
          <w:rFonts w:ascii="Twinkl Cursive Unlooped" w:hAnsi="Twinkl Cursive Unlooped"/>
          <w:w w:val="99"/>
        </w:rPr>
        <w:t xml:space="preserve">the school website. </w:t>
      </w:r>
    </w:p>
    <w:p w14:paraId="0694E32E" w14:textId="77777777" w:rsidR="003559C8" w:rsidRPr="003559C8" w:rsidRDefault="003559C8" w:rsidP="003559C8">
      <w:pPr>
        <w:ind w:left="311"/>
        <w:rPr>
          <w:rFonts w:ascii="Twinkl Cursive Unlooped" w:hAnsi="Twinkl Cursive Unlooped"/>
          <w:w w:val="99"/>
        </w:rPr>
      </w:pPr>
      <w:r w:rsidRPr="003559C8">
        <w:rPr>
          <w:rFonts w:ascii="Twinkl Cursive Unlooped" w:hAnsi="Twinkl Cursive Unlooped"/>
          <w:w w:val="99"/>
        </w:rPr>
        <w:t xml:space="preserve">We have a significant number of items in our cloakroom </w:t>
      </w:r>
    </w:p>
    <w:p w14:paraId="18DC0B85" w14:textId="77777777" w:rsidR="003559C8" w:rsidRPr="003559C8" w:rsidRDefault="003559C8" w:rsidP="003559C8">
      <w:pPr>
        <w:ind w:left="311"/>
        <w:rPr>
          <w:rFonts w:ascii="Twinkl Cursive Unlooped" w:hAnsi="Twinkl Cursive Unlooped"/>
          <w:w w:val="99"/>
        </w:rPr>
      </w:pPr>
      <w:r w:rsidRPr="003559C8">
        <w:rPr>
          <w:rFonts w:ascii="Twinkl Cursive Unlooped" w:hAnsi="Twinkl Cursive Unlooped"/>
          <w:w w:val="99"/>
        </w:rPr>
        <w:t xml:space="preserve">that have been lost/left behind. Unfortunately, we cannot </w:t>
      </w:r>
    </w:p>
    <w:p w14:paraId="4CB29C72" w14:textId="77777777" w:rsidR="003559C8" w:rsidRPr="003559C8" w:rsidRDefault="003559C8" w:rsidP="003559C8">
      <w:pPr>
        <w:ind w:left="311"/>
        <w:rPr>
          <w:rFonts w:ascii="Twinkl Cursive Unlooped" w:hAnsi="Twinkl Cursive Unlooped"/>
          <w:w w:val="99"/>
        </w:rPr>
      </w:pPr>
      <w:r w:rsidRPr="003559C8">
        <w:rPr>
          <w:rFonts w:ascii="Twinkl Cursive Unlooped" w:hAnsi="Twinkl Cursive Unlooped"/>
          <w:w w:val="99"/>
        </w:rPr>
        <w:t xml:space="preserve">return these to their rightful owners as they are not </w:t>
      </w:r>
    </w:p>
    <w:p w14:paraId="7B28A4EA" w14:textId="77777777" w:rsidR="003559C8" w:rsidRPr="003559C8" w:rsidRDefault="003559C8" w:rsidP="003559C8">
      <w:pPr>
        <w:ind w:left="311"/>
        <w:rPr>
          <w:rFonts w:ascii="Twinkl Cursive Unlooped" w:hAnsi="Twinkl Cursive Unlooped"/>
          <w:w w:val="99"/>
        </w:rPr>
      </w:pPr>
      <w:r w:rsidRPr="003559C8">
        <w:rPr>
          <w:rFonts w:ascii="Twinkl Cursive Unlooped" w:hAnsi="Twinkl Cursive Unlooped"/>
          <w:w w:val="99"/>
        </w:rPr>
        <w:t xml:space="preserve">labelled with children’s names. Please ensure that every </w:t>
      </w:r>
    </w:p>
    <w:p w14:paraId="614BAD9A" w14:textId="77777777" w:rsidR="003559C8" w:rsidRPr="003559C8" w:rsidRDefault="003559C8" w:rsidP="003559C8">
      <w:pPr>
        <w:ind w:left="311"/>
        <w:rPr>
          <w:rFonts w:ascii="Twinkl Cursive Unlooped" w:hAnsi="Twinkl Cursive Unlooped"/>
          <w:w w:val="99"/>
        </w:rPr>
      </w:pPr>
      <w:r w:rsidRPr="003559C8">
        <w:rPr>
          <w:rFonts w:ascii="Twinkl Cursive Unlooped" w:hAnsi="Twinkl Cursive Unlooped"/>
          <w:w w:val="99"/>
        </w:rPr>
        <w:t xml:space="preserve">item of clothing clearly contains your child’s name so </w:t>
      </w:r>
    </w:p>
    <w:p w14:paraId="7C825064" w14:textId="2F4FCBE1" w:rsidR="006416AD" w:rsidRDefault="003559C8" w:rsidP="003559C8">
      <w:pPr>
        <w:ind w:left="311"/>
        <w:rPr>
          <w:rFonts w:ascii="Twinkl Cursive Unlooped" w:hAnsi="Twinkl Cursive Unlooped"/>
          <w:w w:val="99"/>
        </w:rPr>
      </w:pPr>
      <w:r w:rsidRPr="003559C8">
        <w:rPr>
          <w:rFonts w:ascii="Twinkl Cursive Unlooped" w:hAnsi="Twinkl Cursive Unlooped"/>
          <w:w w:val="99"/>
        </w:rPr>
        <w:t>that we can return anything that goes missing to them.</w:t>
      </w:r>
    </w:p>
    <w:p w14:paraId="548AD802" w14:textId="77777777" w:rsidR="00966D5B" w:rsidRDefault="00966D5B" w:rsidP="000B289C">
      <w:pPr>
        <w:ind w:left="1031"/>
        <w:rPr>
          <w:rFonts w:ascii="Twinkl Cursive Unlooped" w:hAnsi="Twinkl Cursive Unlooped"/>
          <w:w w:val="99"/>
        </w:rPr>
      </w:pPr>
    </w:p>
    <w:p w14:paraId="2FDB58FD" w14:textId="6D8DA7B4" w:rsidR="00966D5B" w:rsidRDefault="00966D5B" w:rsidP="000B289C">
      <w:pPr>
        <w:ind w:left="311"/>
        <w:rPr>
          <w:rFonts w:ascii="Twinkl Cursive Unlooped" w:hAnsi="Twinkl Cursive Unlooped"/>
          <w:b/>
          <w:color w:val="00AF50"/>
          <w:w w:val="99"/>
          <w:sz w:val="32"/>
          <w:szCs w:val="32"/>
        </w:rPr>
      </w:pPr>
      <w:r>
        <w:rPr>
          <w:rFonts w:ascii="Twinkl Cursive Unlooped" w:hAnsi="Twinkl Cursive Unlooped"/>
          <w:b/>
          <w:color w:val="00AF50"/>
          <w:w w:val="99"/>
          <w:sz w:val="32"/>
          <w:szCs w:val="32"/>
        </w:rPr>
        <w:t>Twitter</w:t>
      </w:r>
    </w:p>
    <w:p w14:paraId="0CF1BDB3" w14:textId="0BF8DF3D" w:rsidR="00966D5B" w:rsidRDefault="00966D5B" w:rsidP="000B289C">
      <w:pPr>
        <w:ind w:left="311"/>
        <w:rPr>
          <w:rFonts w:ascii="Twinkl Cursive Unlooped" w:hAnsi="Twinkl Cursive Unlooped"/>
          <w:w w:val="99"/>
        </w:rPr>
      </w:pPr>
      <w:r>
        <w:rPr>
          <w:rFonts w:ascii="Twinkl Cursive Unlooped" w:hAnsi="Twinkl Cursive Unlooped"/>
          <w:w w:val="99"/>
        </w:rPr>
        <w:t>As a reminder, our class Twitter page is @</w:t>
      </w:r>
      <w:r w:rsidRPr="00B27799">
        <w:rPr>
          <w:rFonts w:ascii="Twinkl Cursive Unlooped" w:hAnsi="Twinkl Cursive Unlooped"/>
          <w:w w:val="99"/>
        </w:rPr>
        <w:t>stlizclass2</w:t>
      </w:r>
      <w:r w:rsidR="00F5457C">
        <w:rPr>
          <w:rFonts w:ascii="Twinkl Cursive Unlooped" w:hAnsi="Twinkl Cursive Unlooped"/>
          <w:w w:val="99"/>
        </w:rPr>
        <w:t>1</w:t>
      </w:r>
      <w:r>
        <w:rPr>
          <w:rFonts w:ascii="Twinkl Cursive Unlooped" w:hAnsi="Twinkl Cursive Unlooped"/>
          <w:w w:val="99"/>
        </w:rPr>
        <w:t xml:space="preserve">. I recommend following this page to be kept up to date with all things Year 3. Think of it as a virtual noticeboard! </w:t>
      </w:r>
    </w:p>
    <w:p w14:paraId="31074310" w14:textId="77777777" w:rsidR="00966D5B" w:rsidRDefault="00966D5B" w:rsidP="000B289C">
      <w:pPr>
        <w:ind w:left="311"/>
        <w:rPr>
          <w:rFonts w:ascii="Twinkl Cursive Unlooped" w:hAnsi="Twinkl Cursive Unlooped"/>
          <w:w w:val="99"/>
        </w:rPr>
      </w:pPr>
    </w:p>
    <w:p w14:paraId="7EA477C7" w14:textId="77777777" w:rsidR="00966D5B" w:rsidRDefault="00966D5B" w:rsidP="000B289C">
      <w:pPr>
        <w:ind w:left="311"/>
        <w:rPr>
          <w:rFonts w:ascii="Twinkl Cursive Unlooped" w:hAnsi="Twinkl Cursive Unlooped"/>
          <w:b/>
          <w:color w:val="00AF50"/>
          <w:w w:val="99"/>
          <w:sz w:val="32"/>
          <w:szCs w:val="32"/>
        </w:rPr>
      </w:pPr>
      <w:r>
        <w:rPr>
          <w:rFonts w:ascii="Twinkl Cursive Unlooped" w:hAnsi="Twinkl Cursive Unlooped"/>
          <w:b/>
          <w:color w:val="00AF50"/>
          <w:w w:val="99"/>
          <w:sz w:val="32"/>
          <w:szCs w:val="32"/>
        </w:rPr>
        <w:t xml:space="preserve">Water Bottles </w:t>
      </w:r>
    </w:p>
    <w:p w14:paraId="4D0A1316" w14:textId="77777777" w:rsidR="00503E4F" w:rsidRPr="00503E4F" w:rsidRDefault="00503E4F" w:rsidP="000B289C">
      <w:pPr>
        <w:ind w:left="311"/>
        <w:rPr>
          <w:rFonts w:ascii="Twinkl Cursive Unlooped" w:hAnsi="Twinkl Cursive Unlooped"/>
          <w:w w:val="99"/>
        </w:rPr>
      </w:pPr>
      <w:r w:rsidRPr="00503E4F">
        <w:rPr>
          <w:rFonts w:ascii="Twinkl Cursive Unlooped" w:hAnsi="Twinkl Cursive Unlooped"/>
          <w:w w:val="99"/>
        </w:rPr>
        <w:t xml:space="preserve">Children are asked to ensure they bring a water bottle to </w:t>
      </w:r>
    </w:p>
    <w:p w14:paraId="168B10E1" w14:textId="77777777" w:rsidR="00503E4F" w:rsidRPr="00503E4F" w:rsidRDefault="00503E4F" w:rsidP="000B289C">
      <w:pPr>
        <w:ind w:left="311"/>
        <w:rPr>
          <w:rFonts w:ascii="Twinkl Cursive Unlooped" w:hAnsi="Twinkl Cursive Unlooped"/>
          <w:w w:val="99"/>
        </w:rPr>
      </w:pPr>
      <w:r w:rsidRPr="00503E4F">
        <w:rPr>
          <w:rFonts w:ascii="Twinkl Cursive Unlooped" w:hAnsi="Twinkl Cursive Unlooped"/>
          <w:w w:val="99"/>
        </w:rPr>
        <w:t xml:space="preserve">school each day. They are encouraged to drink water </w:t>
      </w:r>
    </w:p>
    <w:p w14:paraId="70135211" w14:textId="77777777" w:rsidR="00503E4F" w:rsidRPr="00503E4F" w:rsidRDefault="00503E4F" w:rsidP="000B289C">
      <w:pPr>
        <w:ind w:left="311"/>
        <w:rPr>
          <w:rFonts w:ascii="Twinkl Cursive Unlooped" w:hAnsi="Twinkl Cursive Unlooped"/>
          <w:w w:val="99"/>
        </w:rPr>
      </w:pPr>
      <w:r w:rsidRPr="00503E4F">
        <w:rPr>
          <w:rFonts w:ascii="Twinkl Cursive Unlooped" w:hAnsi="Twinkl Cursive Unlooped"/>
          <w:w w:val="99"/>
        </w:rPr>
        <w:t xml:space="preserve">throughout the day to aid concentration. Water bottles </w:t>
      </w:r>
    </w:p>
    <w:p w14:paraId="089A918D" w14:textId="30403736" w:rsidR="00C8320E" w:rsidRDefault="00503E4F" w:rsidP="000B289C">
      <w:pPr>
        <w:ind w:left="311"/>
        <w:rPr>
          <w:rFonts w:ascii="Twinkl Cursive Unlooped" w:hAnsi="Twinkl Cursive Unlooped"/>
          <w:w w:val="99"/>
        </w:rPr>
      </w:pPr>
      <w:r w:rsidRPr="00503E4F">
        <w:rPr>
          <w:rFonts w:ascii="Twinkl Cursive Unlooped" w:hAnsi="Twinkl Cursive Unlooped"/>
          <w:w w:val="99"/>
        </w:rPr>
        <w:t>should be taken home each night for washing.</w:t>
      </w:r>
      <w:r w:rsidRPr="00503E4F">
        <w:rPr>
          <w:rFonts w:ascii="Twinkl Cursive Unlooped" w:hAnsi="Twinkl Cursive Unlooped"/>
          <w:w w:val="99"/>
        </w:rPr>
        <w:cr/>
      </w:r>
    </w:p>
    <w:p w14:paraId="788EB630" w14:textId="216A4E7C" w:rsidR="00966D5B" w:rsidRDefault="00DD1BCF" w:rsidP="000B289C">
      <w:pPr>
        <w:ind w:left="311"/>
        <w:rPr>
          <w:rFonts w:ascii="Twinkl Cursive Unlooped" w:hAnsi="Twinkl Cursive Unlooped"/>
          <w:b/>
          <w:color w:val="00AF50"/>
          <w:w w:val="99"/>
          <w:sz w:val="32"/>
          <w:szCs w:val="32"/>
        </w:rPr>
      </w:pPr>
      <w:r>
        <w:rPr>
          <w:rFonts w:ascii="Twinkl Cursive Unlooped" w:hAnsi="Twinkl Cursive Unlooped"/>
          <w:b/>
          <w:color w:val="00AF50"/>
          <w:w w:val="99"/>
          <w:sz w:val="32"/>
          <w:szCs w:val="32"/>
        </w:rPr>
        <w:t>Special Events</w:t>
      </w:r>
    </w:p>
    <w:p w14:paraId="72AB0704" w14:textId="0A456168" w:rsidR="00F37C5F" w:rsidRDefault="00F37C5F" w:rsidP="000264EC">
      <w:pPr>
        <w:spacing w:before="70" w:line="277" w:lineRule="auto"/>
        <w:ind w:left="311" w:right="129"/>
        <w:rPr>
          <w:rFonts w:ascii="Twinkl Cursive Unlooped" w:hAnsi="Twinkl Cursive Unlooped"/>
          <w:b/>
          <w:w w:val="99"/>
          <w:u w:val="single"/>
        </w:rPr>
      </w:pPr>
      <w:r>
        <w:rPr>
          <w:rFonts w:ascii="Twinkl Cursive Unlooped" w:hAnsi="Twinkl Cursive Unlooped"/>
          <w:b/>
          <w:w w:val="99"/>
          <w:u w:val="single"/>
        </w:rPr>
        <w:t>Thursday 7</w:t>
      </w:r>
      <w:r w:rsidRPr="00F37C5F">
        <w:rPr>
          <w:rFonts w:ascii="Twinkl Cursive Unlooped" w:hAnsi="Twinkl Cursive Unlooped"/>
          <w:b/>
          <w:w w:val="99"/>
          <w:u w:val="single"/>
          <w:vertAlign w:val="superscript"/>
        </w:rPr>
        <w:t>th</w:t>
      </w:r>
      <w:r>
        <w:rPr>
          <w:rFonts w:ascii="Twinkl Cursive Unlooped" w:hAnsi="Twinkl Cursive Unlooped"/>
          <w:b/>
          <w:w w:val="99"/>
          <w:u w:val="single"/>
        </w:rPr>
        <w:t xml:space="preserve"> November – Year 3 </w:t>
      </w:r>
      <w:r w:rsidR="009F31AD">
        <w:rPr>
          <w:rFonts w:ascii="Twinkl Cursive Unlooped" w:hAnsi="Twinkl Cursive Unlooped"/>
          <w:b/>
          <w:w w:val="99"/>
          <w:u w:val="single"/>
        </w:rPr>
        <w:t>lead</w:t>
      </w:r>
      <w:r w:rsidR="007714E1">
        <w:rPr>
          <w:rFonts w:ascii="Twinkl Cursive Unlooped" w:hAnsi="Twinkl Cursive Unlooped"/>
          <w:b/>
          <w:w w:val="99"/>
          <w:u w:val="single"/>
        </w:rPr>
        <w:t>ing</w:t>
      </w:r>
      <w:r w:rsidR="009F31AD">
        <w:rPr>
          <w:rFonts w:ascii="Twinkl Cursive Unlooped" w:hAnsi="Twinkl Cursive Unlooped"/>
          <w:b/>
          <w:w w:val="99"/>
          <w:u w:val="single"/>
        </w:rPr>
        <w:t xml:space="preserve"> Celebration of the Word.</w:t>
      </w:r>
    </w:p>
    <w:p w14:paraId="4EE1E84E" w14:textId="6B9005EA" w:rsidR="007714E1" w:rsidRDefault="00E83E2A" w:rsidP="000264EC">
      <w:pPr>
        <w:spacing w:before="70" w:line="277" w:lineRule="auto"/>
        <w:ind w:left="311" w:right="129"/>
        <w:rPr>
          <w:rFonts w:ascii="Twinkl Cursive Unlooped" w:hAnsi="Twinkl Cursive Unlooped"/>
          <w:b/>
          <w:w w:val="99"/>
          <w:u w:val="single"/>
        </w:rPr>
      </w:pPr>
      <w:r>
        <w:rPr>
          <w:rFonts w:ascii="Twinkl Cursive Unlooped" w:hAnsi="Twinkl Cursive Unlooped"/>
          <w:b/>
          <w:w w:val="99"/>
          <w:u w:val="single"/>
        </w:rPr>
        <w:t>Friday 15</w:t>
      </w:r>
      <w:r w:rsidRPr="00E83E2A">
        <w:rPr>
          <w:rFonts w:ascii="Twinkl Cursive Unlooped" w:hAnsi="Twinkl Cursive Unlooped"/>
          <w:b/>
          <w:w w:val="99"/>
          <w:u w:val="single"/>
          <w:vertAlign w:val="superscript"/>
        </w:rPr>
        <w:t>th</w:t>
      </w:r>
      <w:r>
        <w:rPr>
          <w:rFonts w:ascii="Twinkl Cursive Unlooped" w:hAnsi="Twinkl Cursive Unlooped"/>
          <w:b/>
          <w:w w:val="99"/>
          <w:u w:val="single"/>
        </w:rPr>
        <w:t xml:space="preserve"> December – Last day to order Christmas dinner.</w:t>
      </w:r>
    </w:p>
    <w:p w14:paraId="786F3F00" w14:textId="64E95D6C" w:rsidR="00E07103" w:rsidRDefault="00E07103" w:rsidP="000264EC">
      <w:pPr>
        <w:spacing w:before="70" w:line="277" w:lineRule="auto"/>
        <w:ind w:left="311" w:right="129"/>
        <w:rPr>
          <w:rFonts w:ascii="Twinkl Cursive Unlooped" w:hAnsi="Twinkl Cursive Unlooped"/>
          <w:b/>
          <w:w w:val="99"/>
          <w:u w:val="single"/>
        </w:rPr>
      </w:pPr>
      <w:r>
        <w:rPr>
          <w:rFonts w:ascii="Twinkl Cursive Unlooped" w:hAnsi="Twinkl Cursive Unlooped"/>
          <w:b/>
          <w:w w:val="99"/>
          <w:u w:val="single"/>
        </w:rPr>
        <w:t>Tuesday 19</w:t>
      </w:r>
      <w:r w:rsidRPr="00E07103">
        <w:rPr>
          <w:rFonts w:ascii="Twinkl Cursive Unlooped" w:hAnsi="Twinkl Cursive Unlooped"/>
          <w:b/>
          <w:w w:val="99"/>
          <w:u w:val="single"/>
          <w:vertAlign w:val="superscript"/>
        </w:rPr>
        <w:t>th</w:t>
      </w:r>
      <w:r>
        <w:rPr>
          <w:rFonts w:ascii="Twinkl Cursive Unlooped" w:hAnsi="Twinkl Cursive Unlooped"/>
          <w:b/>
          <w:w w:val="99"/>
          <w:u w:val="single"/>
        </w:rPr>
        <w:t xml:space="preserve"> November – Feat day of St Elizabeth.</w:t>
      </w:r>
    </w:p>
    <w:p w14:paraId="5C597BD5" w14:textId="23DCEA03" w:rsidR="00DD1BCF" w:rsidRPr="008E75A2" w:rsidRDefault="008F6418" w:rsidP="000264EC">
      <w:pPr>
        <w:spacing w:before="70" w:line="277" w:lineRule="auto"/>
        <w:ind w:left="311" w:right="129"/>
        <w:rPr>
          <w:rFonts w:ascii="Twinkl Cursive Unlooped" w:hAnsi="Twinkl Cursive Unlooped"/>
          <w:b/>
          <w:w w:val="99"/>
          <w:u w:val="single"/>
        </w:rPr>
      </w:pPr>
      <w:r>
        <w:rPr>
          <w:rFonts w:ascii="Twinkl Cursive Unlooped" w:hAnsi="Twinkl Cursive Unlooped"/>
          <w:b/>
          <w:w w:val="99"/>
          <w:u w:val="single"/>
        </w:rPr>
        <w:t>Thursday 28</w:t>
      </w:r>
      <w:r w:rsidRPr="008F6418">
        <w:rPr>
          <w:rFonts w:ascii="Twinkl Cursive Unlooped" w:hAnsi="Twinkl Cursive Unlooped"/>
          <w:b/>
          <w:w w:val="99"/>
          <w:u w:val="single"/>
          <w:vertAlign w:val="superscript"/>
        </w:rPr>
        <w:t>th</w:t>
      </w:r>
      <w:r>
        <w:rPr>
          <w:rFonts w:ascii="Twinkl Cursive Unlooped" w:hAnsi="Twinkl Cursive Unlooped"/>
          <w:b/>
          <w:w w:val="99"/>
          <w:u w:val="single"/>
        </w:rPr>
        <w:t xml:space="preserve"> November</w:t>
      </w:r>
      <w:r w:rsidR="003B48B0" w:rsidRPr="008E75A2">
        <w:rPr>
          <w:rFonts w:ascii="Twinkl Cursive Unlooped" w:hAnsi="Twinkl Cursive Unlooped"/>
          <w:b/>
          <w:w w:val="99"/>
          <w:u w:val="single"/>
        </w:rPr>
        <w:t xml:space="preserve"> – Non-</w:t>
      </w:r>
      <w:r w:rsidR="006710A6">
        <w:rPr>
          <w:rFonts w:ascii="Twinkl Cursive Unlooped" w:hAnsi="Twinkl Cursive Unlooped"/>
          <w:b/>
          <w:w w:val="99"/>
          <w:u w:val="single"/>
        </w:rPr>
        <w:t>S</w:t>
      </w:r>
      <w:r w:rsidR="003B48B0" w:rsidRPr="008E75A2">
        <w:rPr>
          <w:rFonts w:ascii="Twinkl Cursive Unlooped" w:hAnsi="Twinkl Cursive Unlooped"/>
          <w:b/>
          <w:w w:val="99"/>
          <w:u w:val="single"/>
        </w:rPr>
        <w:t xml:space="preserve">chool Uniform </w:t>
      </w:r>
      <w:r w:rsidR="006710A6">
        <w:rPr>
          <w:rFonts w:ascii="Twinkl Cursive Unlooped" w:hAnsi="Twinkl Cursive Unlooped"/>
          <w:b/>
          <w:w w:val="99"/>
          <w:u w:val="single"/>
        </w:rPr>
        <w:t>D</w:t>
      </w:r>
      <w:r w:rsidR="003B48B0" w:rsidRPr="008E75A2">
        <w:rPr>
          <w:rFonts w:ascii="Twinkl Cursive Unlooped" w:hAnsi="Twinkl Cursive Unlooped"/>
          <w:b/>
          <w:w w:val="99"/>
          <w:u w:val="single"/>
        </w:rPr>
        <w:t>ay</w:t>
      </w:r>
    </w:p>
    <w:p w14:paraId="1AEEC716" w14:textId="22B57C8F" w:rsidR="003B48B0" w:rsidRDefault="008E75A2" w:rsidP="000264EC">
      <w:pPr>
        <w:spacing w:before="70" w:line="277" w:lineRule="auto"/>
        <w:ind w:left="311" w:right="129"/>
        <w:rPr>
          <w:rFonts w:ascii="Twinkl Cursive Unlooped" w:hAnsi="Twinkl Cursive Unlooped"/>
          <w:bCs/>
          <w:w w:val="99"/>
        </w:rPr>
      </w:pPr>
      <w:r>
        <w:rPr>
          <w:rFonts w:ascii="Twinkl Cursive Unlooped" w:hAnsi="Twinkl Cursive Unlooped"/>
          <w:bCs/>
          <w:w w:val="99"/>
        </w:rPr>
        <w:t>Please bring chocolate to donate to the school fayre.</w:t>
      </w:r>
    </w:p>
    <w:p w14:paraId="46FC8CA5" w14:textId="5C43034A" w:rsidR="007E496B" w:rsidRPr="007E496B" w:rsidRDefault="007E496B" w:rsidP="000264EC">
      <w:pPr>
        <w:spacing w:before="70" w:line="277" w:lineRule="auto"/>
        <w:ind w:left="311" w:right="129"/>
        <w:rPr>
          <w:rFonts w:ascii="Twinkl Cursive Unlooped" w:hAnsi="Twinkl Cursive Unlooped"/>
          <w:b/>
          <w:w w:val="99"/>
          <w:u w:val="single"/>
        </w:rPr>
      </w:pPr>
      <w:r w:rsidRPr="007E496B">
        <w:rPr>
          <w:rFonts w:ascii="Twinkl Cursive Unlooped" w:hAnsi="Twinkl Cursive Unlooped"/>
          <w:b/>
          <w:w w:val="99"/>
          <w:u w:val="single"/>
        </w:rPr>
        <w:t>Friday 29</w:t>
      </w:r>
      <w:r w:rsidRPr="007E496B">
        <w:rPr>
          <w:rFonts w:ascii="Twinkl Cursive Unlooped" w:hAnsi="Twinkl Cursive Unlooped"/>
          <w:b/>
          <w:w w:val="99"/>
          <w:u w:val="single"/>
          <w:vertAlign w:val="superscript"/>
        </w:rPr>
        <w:t>th</w:t>
      </w:r>
      <w:r w:rsidRPr="007E496B">
        <w:rPr>
          <w:rFonts w:ascii="Twinkl Cursive Unlooped" w:hAnsi="Twinkl Cursive Unlooped"/>
          <w:b/>
          <w:w w:val="99"/>
          <w:u w:val="single"/>
        </w:rPr>
        <w:t xml:space="preserve"> November – School INSET day</w:t>
      </w:r>
    </w:p>
    <w:p w14:paraId="4C0E36C1" w14:textId="2297504A" w:rsidR="008E75A2" w:rsidRDefault="00EE17D7" w:rsidP="000264EC">
      <w:pPr>
        <w:spacing w:before="70" w:line="277" w:lineRule="auto"/>
        <w:ind w:left="311" w:right="129"/>
        <w:rPr>
          <w:rFonts w:ascii="Twinkl Cursive Unlooped" w:hAnsi="Twinkl Cursive Unlooped"/>
          <w:b/>
          <w:w w:val="99"/>
          <w:u w:val="single"/>
        </w:rPr>
      </w:pPr>
      <w:r w:rsidRPr="00A02EA1">
        <w:rPr>
          <w:rFonts w:ascii="Twinkl Cursive Unlooped" w:hAnsi="Twinkl Cursive Unlooped"/>
          <w:b/>
          <w:w w:val="99"/>
          <w:u w:val="single"/>
        </w:rPr>
        <w:t>Wednesday</w:t>
      </w:r>
      <w:r w:rsidR="00A02EA1" w:rsidRPr="00A02EA1">
        <w:rPr>
          <w:rFonts w:ascii="Twinkl Cursive Unlooped" w:hAnsi="Twinkl Cursive Unlooped"/>
          <w:b/>
          <w:w w:val="99"/>
          <w:u w:val="single"/>
        </w:rPr>
        <w:t xml:space="preserve"> </w:t>
      </w:r>
      <w:r w:rsidR="00D27487">
        <w:rPr>
          <w:rFonts w:ascii="Twinkl Cursive Unlooped" w:hAnsi="Twinkl Cursive Unlooped"/>
          <w:b/>
          <w:w w:val="99"/>
          <w:u w:val="single"/>
        </w:rPr>
        <w:t>4</w:t>
      </w:r>
      <w:r w:rsidR="00A02EA1" w:rsidRPr="00A02EA1">
        <w:rPr>
          <w:rFonts w:ascii="Twinkl Cursive Unlooped" w:hAnsi="Twinkl Cursive Unlooped"/>
          <w:b/>
          <w:w w:val="99"/>
          <w:u w:val="single"/>
          <w:vertAlign w:val="superscript"/>
        </w:rPr>
        <w:t>th</w:t>
      </w:r>
      <w:r w:rsidR="00A02EA1" w:rsidRPr="00A02EA1">
        <w:rPr>
          <w:rFonts w:ascii="Twinkl Cursive Unlooped" w:hAnsi="Twinkl Cursive Unlooped"/>
          <w:b/>
          <w:w w:val="99"/>
          <w:u w:val="single"/>
        </w:rPr>
        <w:t xml:space="preserve"> December – SEA Gift Sale</w:t>
      </w:r>
    </w:p>
    <w:p w14:paraId="5361E7B4" w14:textId="02C0AFE3" w:rsidR="00A02EA1" w:rsidRDefault="00673C0C" w:rsidP="000264EC">
      <w:pPr>
        <w:spacing w:before="70" w:line="277" w:lineRule="auto"/>
        <w:ind w:left="311" w:right="129"/>
        <w:rPr>
          <w:rFonts w:ascii="Twinkl Cursive Unlooped" w:hAnsi="Twinkl Cursive Unlooped"/>
          <w:bCs/>
          <w:w w:val="99"/>
        </w:rPr>
      </w:pPr>
      <w:r>
        <w:rPr>
          <w:rFonts w:ascii="Twinkl Cursive Unlooped" w:hAnsi="Twinkl Cursive Unlooped"/>
          <w:bCs/>
          <w:w w:val="99"/>
        </w:rPr>
        <w:t>Children will have the opportunity to purchase</w:t>
      </w:r>
      <w:r w:rsidR="00D163BF">
        <w:rPr>
          <w:rFonts w:ascii="Twinkl Cursive Unlooped" w:hAnsi="Twinkl Cursive Unlooped"/>
          <w:bCs/>
          <w:w w:val="99"/>
        </w:rPr>
        <w:t xml:space="preserve"> a gift</w:t>
      </w:r>
      <w:r w:rsidR="000714E3">
        <w:rPr>
          <w:rFonts w:ascii="Twinkl Cursive Unlooped" w:hAnsi="Twinkl Cursive Unlooped"/>
          <w:bCs/>
          <w:w w:val="99"/>
        </w:rPr>
        <w:t>.</w:t>
      </w:r>
    </w:p>
    <w:p w14:paraId="09ACEC31" w14:textId="414C9933" w:rsidR="00D27487" w:rsidRPr="007F2FCD" w:rsidRDefault="00D27487" w:rsidP="000264EC">
      <w:pPr>
        <w:spacing w:before="70" w:line="277" w:lineRule="auto"/>
        <w:ind w:left="311" w:right="129"/>
        <w:rPr>
          <w:rFonts w:ascii="Twinkl Cursive Unlooped" w:hAnsi="Twinkl Cursive Unlooped"/>
          <w:b/>
          <w:w w:val="99"/>
          <w:u w:val="single"/>
        </w:rPr>
      </w:pPr>
      <w:r w:rsidRPr="007F2FCD">
        <w:rPr>
          <w:rFonts w:ascii="Twinkl Cursive Unlooped" w:hAnsi="Twinkl Cursive Unlooped"/>
          <w:b/>
          <w:w w:val="99"/>
          <w:u w:val="single"/>
        </w:rPr>
        <w:t>Thursday 5</w:t>
      </w:r>
      <w:r w:rsidRPr="007F2FCD">
        <w:rPr>
          <w:rFonts w:ascii="Twinkl Cursive Unlooped" w:hAnsi="Twinkl Cursive Unlooped"/>
          <w:b/>
          <w:w w:val="99"/>
          <w:u w:val="single"/>
          <w:vertAlign w:val="superscript"/>
        </w:rPr>
        <w:t>th</w:t>
      </w:r>
      <w:r w:rsidRPr="007F2FCD">
        <w:rPr>
          <w:rFonts w:ascii="Twinkl Cursive Unlooped" w:hAnsi="Twinkl Cursive Unlooped"/>
          <w:b/>
          <w:w w:val="99"/>
          <w:u w:val="single"/>
        </w:rPr>
        <w:t xml:space="preserve"> </w:t>
      </w:r>
      <w:r w:rsidR="007F2FCD" w:rsidRPr="007F2FCD">
        <w:rPr>
          <w:rFonts w:ascii="Twinkl Cursive Unlooped" w:hAnsi="Twinkl Cursive Unlooped"/>
          <w:b/>
          <w:w w:val="99"/>
          <w:u w:val="single"/>
        </w:rPr>
        <w:t>December – SEA Christmas Disco!</w:t>
      </w:r>
    </w:p>
    <w:p w14:paraId="63ECE6F3" w14:textId="721DF410" w:rsidR="000714E3" w:rsidRPr="00847024" w:rsidRDefault="000714E3" w:rsidP="000264EC">
      <w:pPr>
        <w:spacing w:before="70" w:line="277" w:lineRule="auto"/>
        <w:ind w:left="311" w:right="129"/>
        <w:rPr>
          <w:rFonts w:ascii="Twinkl Cursive Unlooped" w:hAnsi="Twinkl Cursive Unlooped"/>
          <w:b/>
          <w:w w:val="99"/>
          <w:u w:val="single"/>
        </w:rPr>
      </w:pPr>
      <w:bookmarkStart w:id="0" w:name="_Hlk160362095"/>
      <w:r w:rsidRPr="00847024">
        <w:rPr>
          <w:rFonts w:ascii="Twinkl Cursive Unlooped" w:hAnsi="Twinkl Cursive Unlooped"/>
          <w:b/>
          <w:w w:val="99"/>
          <w:u w:val="single"/>
        </w:rPr>
        <w:t xml:space="preserve">Friday </w:t>
      </w:r>
      <w:r w:rsidR="007F2FCD">
        <w:rPr>
          <w:rFonts w:ascii="Twinkl Cursive Unlooped" w:hAnsi="Twinkl Cursive Unlooped"/>
          <w:b/>
          <w:w w:val="99"/>
          <w:u w:val="single"/>
        </w:rPr>
        <w:t>6</w:t>
      </w:r>
      <w:r w:rsidRPr="00847024">
        <w:rPr>
          <w:rFonts w:ascii="Twinkl Cursive Unlooped" w:hAnsi="Twinkl Cursive Unlooped"/>
          <w:b/>
          <w:w w:val="99"/>
          <w:u w:val="single"/>
          <w:vertAlign w:val="superscript"/>
        </w:rPr>
        <w:t>th</w:t>
      </w:r>
      <w:r w:rsidRPr="00847024">
        <w:rPr>
          <w:rFonts w:ascii="Twinkl Cursive Unlooped" w:hAnsi="Twinkl Cursive Unlooped"/>
          <w:b/>
          <w:w w:val="99"/>
          <w:u w:val="single"/>
        </w:rPr>
        <w:t xml:space="preserve"> December – Non-</w:t>
      </w:r>
      <w:r w:rsidR="006710A6" w:rsidRPr="00847024">
        <w:rPr>
          <w:rFonts w:ascii="Twinkl Cursive Unlooped" w:hAnsi="Twinkl Cursive Unlooped"/>
          <w:b/>
          <w:w w:val="99"/>
          <w:u w:val="single"/>
        </w:rPr>
        <w:t>S</w:t>
      </w:r>
      <w:r w:rsidRPr="00847024">
        <w:rPr>
          <w:rFonts w:ascii="Twinkl Cursive Unlooped" w:hAnsi="Twinkl Cursive Unlooped"/>
          <w:b/>
          <w:w w:val="99"/>
          <w:u w:val="single"/>
        </w:rPr>
        <w:t xml:space="preserve">chool </w:t>
      </w:r>
      <w:r w:rsidR="006710A6" w:rsidRPr="00847024">
        <w:rPr>
          <w:rFonts w:ascii="Twinkl Cursive Unlooped" w:hAnsi="Twinkl Cursive Unlooped"/>
          <w:b/>
          <w:w w:val="99"/>
          <w:u w:val="single"/>
        </w:rPr>
        <w:t>U</w:t>
      </w:r>
      <w:r w:rsidRPr="00847024">
        <w:rPr>
          <w:rFonts w:ascii="Twinkl Cursive Unlooped" w:hAnsi="Twinkl Cursive Unlooped"/>
          <w:b/>
          <w:w w:val="99"/>
          <w:u w:val="single"/>
        </w:rPr>
        <w:t>niform</w:t>
      </w:r>
      <w:r w:rsidR="006710A6" w:rsidRPr="00847024">
        <w:rPr>
          <w:rFonts w:ascii="Twinkl Cursive Unlooped" w:hAnsi="Twinkl Cursive Unlooped"/>
          <w:b/>
          <w:w w:val="99"/>
          <w:u w:val="single"/>
        </w:rPr>
        <w:t xml:space="preserve"> Day</w:t>
      </w:r>
    </w:p>
    <w:bookmarkEnd w:id="0"/>
    <w:p w14:paraId="71EC69EE" w14:textId="00CFABF9" w:rsidR="006710A6" w:rsidRDefault="00847024" w:rsidP="000264EC">
      <w:pPr>
        <w:spacing w:before="70" w:line="277" w:lineRule="auto"/>
        <w:ind w:left="311" w:right="129"/>
        <w:rPr>
          <w:rFonts w:ascii="Twinkl Cursive Unlooped" w:hAnsi="Twinkl Cursive Unlooped"/>
          <w:bCs/>
          <w:w w:val="99"/>
        </w:rPr>
      </w:pPr>
      <w:r>
        <w:rPr>
          <w:rFonts w:ascii="Twinkl Cursive Unlooped" w:hAnsi="Twinkl Cursive Unlooped"/>
          <w:bCs/>
          <w:w w:val="99"/>
        </w:rPr>
        <w:t>Please bring a bottle to donate to the school fayre.</w:t>
      </w:r>
    </w:p>
    <w:p w14:paraId="6F0C00B4" w14:textId="7479488E" w:rsidR="00847024" w:rsidRDefault="00847024" w:rsidP="000264EC">
      <w:pPr>
        <w:spacing w:before="70" w:line="277" w:lineRule="auto"/>
        <w:ind w:left="311" w:right="129"/>
        <w:rPr>
          <w:rFonts w:ascii="Twinkl Cursive Unlooped" w:hAnsi="Twinkl Cursive Unlooped"/>
          <w:b/>
          <w:w w:val="99"/>
          <w:u w:val="single"/>
        </w:rPr>
      </w:pPr>
      <w:r w:rsidRPr="00847024">
        <w:rPr>
          <w:rFonts w:ascii="Twinkl Cursive Unlooped" w:hAnsi="Twinkl Cursive Unlooped"/>
          <w:b/>
          <w:w w:val="99"/>
          <w:u w:val="single"/>
        </w:rPr>
        <w:t>Friday 8</w:t>
      </w:r>
      <w:r w:rsidRPr="00847024">
        <w:rPr>
          <w:rFonts w:ascii="Twinkl Cursive Unlooped" w:hAnsi="Twinkl Cursive Unlooped"/>
          <w:b/>
          <w:w w:val="99"/>
          <w:u w:val="single"/>
          <w:vertAlign w:val="superscript"/>
        </w:rPr>
        <w:t>th</w:t>
      </w:r>
      <w:r w:rsidRPr="00847024">
        <w:rPr>
          <w:rFonts w:ascii="Twinkl Cursive Unlooped" w:hAnsi="Twinkl Cursive Unlooped"/>
          <w:b/>
          <w:w w:val="99"/>
          <w:u w:val="single"/>
        </w:rPr>
        <w:t xml:space="preserve"> December – </w:t>
      </w:r>
      <w:r w:rsidR="008A0AAB">
        <w:rPr>
          <w:rFonts w:ascii="Twinkl Cursive Unlooped" w:hAnsi="Twinkl Cursive Unlooped"/>
          <w:b/>
          <w:w w:val="99"/>
          <w:u w:val="single"/>
        </w:rPr>
        <w:t>School Disco</w:t>
      </w:r>
    </w:p>
    <w:p w14:paraId="407F41AB" w14:textId="36E3370E" w:rsidR="008A0AAB" w:rsidRDefault="008A0AAB" w:rsidP="000264EC">
      <w:pPr>
        <w:spacing w:before="70" w:line="277" w:lineRule="auto"/>
        <w:ind w:left="311" w:right="129"/>
        <w:rPr>
          <w:rFonts w:ascii="Twinkl Cursive Unlooped" w:hAnsi="Twinkl Cursive Unlooped"/>
          <w:bCs/>
          <w:w w:val="99"/>
        </w:rPr>
      </w:pPr>
      <w:r>
        <w:rPr>
          <w:rFonts w:ascii="Twinkl Cursive Unlooped" w:hAnsi="Twinkl Cursive Unlooped"/>
          <w:bCs/>
          <w:w w:val="99"/>
        </w:rPr>
        <w:t>6:00-7:30</w:t>
      </w:r>
      <w:r w:rsidR="000C3E3E">
        <w:rPr>
          <w:rFonts w:ascii="Twinkl Cursive Unlooped" w:hAnsi="Twinkl Cursive Unlooped"/>
          <w:bCs/>
          <w:w w:val="99"/>
        </w:rPr>
        <w:t>, children can bring money for a tuck shop.</w:t>
      </w:r>
    </w:p>
    <w:p w14:paraId="08718FF0" w14:textId="21460208" w:rsidR="000C3E3E" w:rsidRDefault="0002226D" w:rsidP="000264EC">
      <w:pPr>
        <w:spacing w:before="70" w:line="277" w:lineRule="auto"/>
        <w:ind w:left="311" w:right="129"/>
        <w:rPr>
          <w:rFonts w:ascii="Twinkl Cursive Unlooped" w:hAnsi="Twinkl Cursive Unlooped"/>
          <w:b/>
          <w:w w:val="99"/>
          <w:u w:val="single"/>
        </w:rPr>
      </w:pPr>
      <w:r w:rsidRPr="00342DE4">
        <w:rPr>
          <w:rFonts w:ascii="Twinkl Cursive Unlooped" w:hAnsi="Twinkl Cursive Unlooped"/>
          <w:b/>
          <w:w w:val="99"/>
          <w:u w:val="single"/>
        </w:rPr>
        <w:t>Friday 1</w:t>
      </w:r>
      <w:r w:rsidR="00833CDC">
        <w:rPr>
          <w:rFonts w:ascii="Twinkl Cursive Unlooped" w:hAnsi="Twinkl Cursive Unlooped"/>
          <w:b/>
          <w:w w:val="99"/>
          <w:u w:val="single"/>
        </w:rPr>
        <w:t>3</w:t>
      </w:r>
      <w:r w:rsidRPr="00342DE4">
        <w:rPr>
          <w:rFonts w:ascii="Twinkl Cursive Unlooped" w:hAnsi="Twinkl Cursive Unlooped"/>
          <w:b/>
          <w:w w:val="99"/>
          <w:u w:val="single"/>
          <w:vertAlign w:val="superscript"/>
        </w:rPr>
        <w:t>th</w:t>
      </w:r>
      <w:r w:rsidRPr="00342DE4">
        <w:rPr>
          <w:rFonts w:ascii="Twinkl Cursive Unlooped" w:hAnsi="Twinkl Cursive Unlooped"/>
          <w:b/>
          <w:w w:val="99"/>
          <w:u w:val="single"/>
        </w:rPr>
        <w:t xml:space="preserve"> December </w:t>
      </w:r>
      <w:r w:rsidR="0071014A" w:rsidRPr="00342DE4">
        <w:rPr>
          <w:rFonts w:ascii="Twinkl Cursive Unlooped" w:hAnsi="Twinkl Cursive Unlooped"/>
          <w:b/>
          <w:w w:val="99"/>
          <w:u w:val="single"/>
        </w:rPr>
        <w:t>–</w:t>
      </w:r>
      <w:r w:rsidRPr="00342DE4">
        <w:rPr>
          <w:rFonts w:ascii="Twinkl Cursive Unlooped" w:hAnsi="Twinkl Cursive Unlooped"/>
          <w:b/>
          <w:w w:val="99"/>
          <w:u w:val="single"/>
        </w:rPr>
        <w:t xml:space="preserve"> </w:t>
      </w:r>
      <w:r w:rsidR="0071014A" w:rsidRPr="00342DE4">
        <w:rPr>
          <w:rFonts w:ascii="Twinkl Cursive Unlooped" w:hAnsi="Twinkl Cursive Unlooped"/>
          <w:b/>
          <w:w w:val="99"/>
          <w:u w:val="single"/>
        </w:rPr>
        <w:t>SEA Christmas Fayre</w:t>
      </w:r>
    </w:p>
    <w:p w14:paraId="7E5C3729" w14:textId="6AA155A5" w:rsidR="00A02EA1" w:rsidRDefault="00604118" w:rsidP="000264EC">
      <w:pPr>
        <w:spacing w:before="70" w:line="277" w:lineRule="auto"/>
        <w:ind w:left="311" w:right="129"/>
        <w:rPr>
          <w:rFonts w:ascii="Twinkl Cursive Unlooped" w:hAnsi="Twinkl Cursive Unlooped"/>
          <w:b/>
          <w:w w:val="99"/>
          <w:u w:val="single"/>
        </w:rPr>
      </w:pPr>
      <w:r>
        <w:rPr>
          <w:rFonts w:ascii="Twinkl Cursive Unlooped" w:hAnsi="Twinkl Cursive Unlooped"/>
          <w:b/>
          <w:w w:val="99"/>
          <w:u w:val="single"/>
        </w:rPr>
        <w:t>Tuesda</w:t>
      </w:r>
      <w:r w:rsidR="00CC3F99">
        <w:rPr>
          <w:rFonts w:ascii="Twinkl Cursive Unlooped" w:hAnsi="Twinkl Cursive Unlooped"/>
          <w:b/>
          <w:w w:val="99"/>
          <w:u w:val="single"/>
        </w:rPr>
        <w:t>y 1</w:t>
      </w:r>
      <w:r>
        <w:rPr>
          <w:rFonts w:ascii="Twinkl Cursive Unlooped" w:hAnsi="Twinkl Cursive Unlooped"/>
          <w:b/>
          <w:w w:val="99"/>
          <w:u w:val="single"/>
        </w:rPr>
        <w:t>7</w:t>
      </w:r>
      <w:r w:rsidR="00CC3F99">
        <w:rPr>
          <w:rFonts w:ascii="Twinkl Cursive Unlooped" w:hAnsi="Twinkl Cursive Unlooped"/>
          <w:b/>
          <w:w w:val="99"/>
          <w:u w:val="single"/>
        </w:rPr>
        <w:t>th December –</w:t>
      </w:r>
      <w:r w:rsidR="00940966">
        <w:rPr>
          <w:rFonts w:ascii="Twinkl Cursive Unlooped" w:hAnsi="Twinkl Cursive Unlooped"/>
          <w:b/>
          <w:w w:val="99"/>
          <w:u w:val="single"/>
        </w:rPr>
        <w:t>Christmas dinner</w:t>
      </w:r>
    </w:p>
    <w:p w14:paraId="4DDBAE20" w14:textId="40C3A62C" w:rsidR="003E774A" w:rsidRDefault="003E774A" w:rsidP="000264EC">
      <w:pPr>
        <w:spacing w:before="70" w:line="277" w:lineRule="auto"/>
        <w:ind w:left="311" w:right="129"/>
        <w:rPr>
          <w:rFonts w:ascii="Twinkl Cursive Unlooped" w:hAnsi="Twinkl Cursive Unlooped"/>
          <w:b/>
          <w:w w:val="99"/>
          <w:u w:val="single"/>
        </w:rPr>
      </w:pPr>
      <w:r>
        <w:rPr>
          <w:rFonts w:ascii="Twinkl Cursive Unlooped" w:hAnsi="Twinkl Cursive Unlooped"/>
          <w:b/>
          <w:w w:val="99"/>
          <w:u w:val="single"/>
        </w:rPr>
        <w:t>Wednesday 18</w:t>
      </w:r>
      <w:r w:rsidRPr="003E774A">
        <w:rPr>
          <w:rFonts w:ascii="Twinkl Cursive Unlooped" w:hAnsi="Twinkl Cursive Unlooped"/>
          <w:b/>
          <w:w w:val="99"/>
          <w:u w:val="single"/>
          <w:vertAlign w:val="superscript"/>
        </w:rPr>
        <w:t>th</w:t>
      </w:r>
      <w:r>
        <w:rPr>
          <w:rFonts w:ascii="Twinkl Cursive Unlooped" w:hAnsi="Twinkl Cursive Unlooped"/>
          <w:b/>
          <w:w w:val="99"/>
          <w:u w:val="single"/>
        </w:rPr>
        <w:t xml:space="preserve"> </w:t>
      </w:r>
      <w:r w:rsidR="001C364B">
        <w:rPr>
          <w:rFonts w:ascii="Twinkl Cursive Unlooped" w:hAnsi="Twinkl Cursive Unlooped"/>
          <w:b/>
          <w:w w:val="99"/>
          <w:u w:val="single"/>
        </w:rPr>
        <w:t xml:space="preserve">December </w:t>
      </w:r>
      <w:r>
        <w:rPr>
          <w:rFonts w:ascii="Twinkl Cursive Unlooped" w:hAnsi="Twinkl Cursive Unlooped"/>
          <w:b/>
          <w:w w:val="99"/>
          <w:u w:val="single"/>
        </w:rPr>
        <w:t>– Christmas Jumper day (nn-school uniform) and Christmas Panto.</w:t>
      </w:r>
    </w:p>
    <w:p w14:paraId="605709A1" w14:textId="2894FFEB" w:rsidR="003E774A" w:rsidRDefault="00521241" w:rsidP="000264EC">
      <w:pPr>
        <w:spacing w:before="70" w:line="277" w:lineRule="auto"/>
        <w:ind w:left="311" w:right="129"/>
        <w:rPr>
          <w:rFonts w:ascii="Twinkl Cursive Unlooped" w:hAnsi="Twinkl Cursive Unlooped"/>
          <w:b/>
          <w:w w:val="99"/>
          <w:u w:val="single"/>
        </w:rPr>
      </w:pPr>
      <w:r>
        <w:rPr>
          <w:rFonts w:ascii="Twinkl Cursive Unlooped" w:hAnsi="Twinkl Cursive Unlooped"/>
          <w:b/>
          <w:w w:val="99"/>
          <w:u w:val="single"/>
        </w:rPr>
        <w:t>Thursday 19</w:t>
      </w:r>
      <w:r w:rsidRPr="00521241">
        <w:rPr>
          <w:rFonts w:ascii="Twinkl Cursive Unlooped" w:hAnsi="Twinkl Cursive Unlooped"/>
          <w:b/>
          <w:w w:val="99"/>
          <w:u w:val="single"/>
          <w:vertAlign w:val="superscript"/>
        </w:rPr>
        <w:t>th</w:t>
      </w:r>
      <w:r>
        <w:rPr>
          <w:rFonts w:ascii="Twinkl Cursive Unlooped" w:hAnsi="Twinkl Cursive Unlooped"/>
          <w:b/>
          <w:w w:val="99"/>
          <w:u w:val="single"/>
        </w:rPr>
        <w:t xml:space="preserve"> </w:t>
      </w:r>
      <w:r w:rsidR="001C364B">
        <w:rPr>
          <w:rFonts w:ascii="Twinkl Cursive Unlooped" w:hAnsi="Twinkl Cursive Unlooped"/>
          <w:b/>
          <w:w w:val="99"/>
          <w:u w:val="single"/>
        </w:rPr>
        <w:t xml:space="preserve">December </w:t>
      </w:r>
      <w:r>
        <w:rPr>
          <w:rFonts w:ascii="Twinkl Cursive Unlooped" w:hAnsi="Twinkl Cursive Unlooped"/>
          <w:b/>
          <w:w w:val="99"/>
          <w:u w:val="single"/>
        </w:rPr>
        <w:t>– Advent Mass</w:t>
      </w:r>
    </w:p>
    <w:p w14:paraId="0389C52E" w14:textId="4F844151" w:rsidR="00521241" w:rsidRDefault="00521241" w:rsidP="000264EC">
      <w:pPr>
        <w:spacing w:before="70" w:line="277" w:lineRule="auto"/>
        <w:ind w:left="311" w:right="129"/>
        <w:rPr>
          <w:rFonts w:ascii="Twinkl Cursive Unlooped" w:hAnsi="Twinkl Cursive Unlooped"/>
          <w:bCs/>
          <w:w w:val="99"/>
        </w:rPr>
      </w:pPr>
      <w:r w:rsidRPr="00521241">
        <w:rPr>
          <w:rFonts w:ascii="Twinkl Cursive Unlooped" w:hAnsi="Twinkl Cursive Unlooped"/>
          <w:bCs/>
          <w:w w:val="99"/>
        </w:rPr>
        <w:t>10am. All welcome.</w:t>
      </w:r>
    </w:p>
    <w:p w14:paraId="3B5BEB10" w14:textId="1F7172B7" w:rsidR="00521241" w:rsidRPr="001C364B" w:rsidRDefault="001C364B" w:rsidP="000264EC">
      <w:pPr>
        <w:spacing w:before="70" w:line="277" w:lineRule="auto"/>
        <w:ind w:left="311" w:right="129"/>
        <w:rPr>
          <w:rFonts w:ascii="Twinkl Cursive Unlooped" w:hAnsi="Twinkl Cursive Unlooped"/>
          <w:b/>
          <w:w w:val="99"/>
          <w:u w:val="single"/>
        </w:rPr>
      </w:pPr>
      <w:r w:rsidRPr="001C364B">
        <w:rPr>
          <w:rFonts w:ascii="Twinkl Cursive Unlooped" w:hAnsi="Twinkl Cursive Unlooped"/>
          <w:b/>
          <w:w w:val="99"/>
          <w:u w:val="single"/>
        </w:rPr>
        <w:t>Friday 20</w:t>
      </w:r>
      <w:r w:rsidRPr="001C364B">
        <w:rPr>
          <w:rFonts w:ascii="Twinkl Cursive Unlooped" w:hAnsi="Twinkl Cursive Unlooped"/>
          <w:b/>
          <w:w w:val="99"/>
          <w:u w:val="single"/>
          <w:vertAlign w:val="superscript"/>
        </w:rPr>
        <w:t>th</w:t>
      </w:r>
      <w:r w:rsidRPr="001C364B">
        <w:rPr>
          <w:rFonts w:ascii="Twinkl Cursive Unlooped" w:hAnsi="Twinkl Cursive Unlooped"/>
          <w:b/>
          <w:w w:val="99"/>
          <w:u w:val="single"/>
        </w:rPr>
        <w:t xml:space="preserve"> December – Last day of term.</w:t>
      </w:r>
    </w:p>
    <w:p w14:paraId="6FC5E934" w14:textId="49E7BB27" w:rsidR="001C364B" w:rsidRPr="00521241" w:rsidRDefault="001C364B" w:rsidP="000264EC">
      <w:pPr>
        <w:spacing w:before="70" w:line="277" w:lineRule="auto"/>
        <w:ind w:left="311" w:right="129"/>
        <w:rPr>
          <w:rFonts w:ascii="Twinkl Cursive Unlooped" w:hAnsi="Twinkl Cursive Unlooped"/>
          <w:bCs/>
          <w:w w:val="99"/>
        </w:rPr>
      </w:pPr>
      <w:r w:rsidRPr="001C364B">
        <w:rPr>
          <w:rFonts w:ascii="Twinkl Cursive Unlooped" w:hAnsi="Twinkl Cursive Unlooped"/>
          <w:bCs/>
          <w:w w:val="99"/>
        </w:rPr>
        <w:t xml:space="preserve">Break up for Christmas </w:t>
      </w:r>
      <w:r w:rsidRPr="001C364B">
        <w:rPr>
          <w:rFonts w:ascii="Twinkl Cursive Unlooped" w:hAnsi="Twinkl Cursive Unlooped"/>
          <w:bCs/>
          <w:w w:val="99"/>
        </w:rPr>
        <w:t>holidays</w:t>
      </w:r>
      <w:r w:rsidRPr="001C364B">
        <w:rPr>
          <w:bCs/>
          <w:w w:val="99"/>
        </w:rPr>
        <w:t> </w:t>
      </w:r>
      <w:r w:rsidRPr="001C364B">
        <w:rPr>
          <w:rFonts w:ascii="Twinkl Cursive Unlooped" w:hAnsi="Twinkl Cursive Unlooped"/>
          <w:bCs/>
          <w:w w:val="99"/>
        </w:rPr>
        <w:t>.</w:t>
      </w:r>
      <w:r w:rsidRPr="001C364B">
        <w:rPr>
          <w:rFonts w:ascii="Twinkl Cursive Unlooped" w:hAnsi="Twinkl Cursive Unlooped"/>
          <w:bCs/>
          <w:w w:val="99"/>
        </w:rPr>
        <w:t xml:space="preserve"> Please come and join us for Carols Around the Tree at 2pm in the school hall</w:t>
      </w:r>
    </w:p>
    <w:p w14:paraId="7526EAF9" w14:textId="77777777" w:rsidR="00890738" w:rsidRDefault="00890738" w:rsidP="000B289C">
      <w:pPr>
        <w:spacing w:before="70" w:line="277" w:lineRule="auto"/>
        <w:ind w:left="311" w:right="129"/>
        <w:rPr>
          <w:rFonts w:ascii="Twinkl Cursive Unlooped" w:hAnsi="Twinkl Cursive Unlooped"/>
          <w:w w:val="99"/>
        </w:rPr>
      </w:pPr>
    </w:p>
    <w:p w14:paraId="41C501E5" w14:textId="77777777" w:rsidR="00890738" w:rsidRDefault="00890738" w:rsidP="000B289C">
      <w:pPr>
        <w:spacing w:before="70" w:line="277" w:lineRule="auto"/>
        <w:ind w:left="311" w:right="129"/>
        <w:rPr>
          <w:rFonts w:ascii="Twinkl Cursive Unlooped" w:hAnsi="Twinkl Cursive Unlooped"/>
          <w:w w:val="99"/>
        </w:rPr>
      </w:pPr>
    </w:p>
    <w:p w14:paraId="51A6D970" w14:textId="77777777" w:rsidR="00890738" w:rsidRDefault="00890738" w:rsidP="000B289C">
      <w:pPr>
        <w:spacing w:before="70" w:line="277" w:lineRule="auto"/>
        <w:ind w:left="311" w:right="129"/>
        <w:rPr>
          <w:rFonts w:ascii="Twinkl Cursive Unlooped" w:hAnsi="Twinkl Cursive Unlooped"/>
          <w:w w:val="99"/>
        </w:rPr>
      </w:pPr>
    </w:p>
    <w:p w14:paraId="0CAA81C5" w14:textId="77777777" w:rsidR="00890738" w:rsidRDefault="00890738" w:rsidP="000B289C">
      <w:pPr>
        <w:spacing w:before="70" w:line="277" w:lineRule="auto"/>
        <w:ind w:left="311" w:right="129"/>
        <w:rPr>
          <w:rFonts w:ascii="Twinkl Cursive Unlooped" w:hAnsi="Twinkl Cursive Unlooped"/>
          <w:w w:val="99"/>
        </w:rPr>
      </w:pPr>
    </w:p>
    <w:p w14:paraId="503C7290" w14:textId="77777777" w:rsidR="00890738" w:rsidRDefault="00890738" w:rsidP="000B289C">
      <w:pPr>
        <w:spacing w:before="70" w:line="277" w:lineRule="auto"/>
        <w:ind w:left="311" w:right="129"/>
        <w:rPr>
          <w:rFonts w:ascii="Twinkl Cursive Unlooped" w:hAnsi="Twinkl Cursive Unlooped"/>
          <w:w w:val="99"/>
        </w:rPr>
      </w:pPr>
    </w:p>
    <w:p w14:paraId="42E3C6AE" w14:textId="77777777" w:rsidR="00890738" w:rsidRDefault="00890738" w:rsidP="000B289C">
      <w:pPr>
        <w:spacing w:before="70" w:line="277" w:lineRule="auto"/>
        <w:ind w:left="311" w:right="129"/>
        <w:rPr>
          <w:rFonts w:ascii="Twinkl Cursive Unlooped" w:hAnsi="Twinkl Cursive Unlooped"/>
          <w:w w:val="99"/>
        </w:rPr>
      </w:pPr>
    </w:p>
    <w:p w14:paraId="15F05111" w14:textId="3A03E7E3" w:rsidR="00966D5B" w:rsidRDefault="00966D5B" w:rsidP="000B289C">
      <w:pPr>
        <w:spacing w:before="70" w:line="277" w:lineRule="auto"/>
        <w:ind w:left="311" w:right="129"/>
        <w:rPr>
          <w:rFonts w:ascii="Twinkl Cursive Unlooped" w:hAnsi="Twinkl Cursive Unlooped"/>
          <w:color w:val="000000"/>
          <w:w w:val="99"/>
        </w:rPr>
      </w:pPr>
      <w:r w:rsidRPr="00DA688E">
        <w:rPr>
          <w:rFonts w:ascii="Twinkl Cursive Unlooped" w:hAnsi="Twinkl Cursive Unlooped"/>
          <w:w w:val="99"/>
        </w:rPr>
        <w:t>If</w:t>
      </w:r>
      <w:r w:rsidRPr="00DA688E">
        <w:rPr>
          <w:rFonts w:ascii="Twinkl Cursive Unlooped" w:hAnsi="Twinkl Cursive Unlooped"/>
        </w:rPr>
        <w:t xml:space="preserve"> </w:t>
      </w:r>
      <w:r w:rsidRPr="00DA688E">
        <w:rPr>
          <w:rFonts w:ascii="Twinkl Cursive Unlooped" w:hAnsi="Twinkl Cursive Unlooped"/>
          <w:w w:val="99"/>
        </w:rPr>
        <w:t>you</w:t>
      </w:r>
      <w:r w:rsidRPr="00DA688E">
        <w:rPr>
          <w:rFonts w:ascii="Twinkl Cursive Unlooped" w:hAnsi="Twinkl Cursive Unlooped"/>
        </w:rPr>
        <w:t xml:space="preserve"> </w:t>
      </w:r>
      <w:r w:rsidRPr="00DA688E">
        <w:rPr>
          <w:rFonts w:ascii="Twinkl Cursive Unlooped" w:hAnsi="Twinkl Cursive Unlooped"/>
          <w:w w:val="99"/>
        </w:rPr>
        <w:t>have</w:t>
      </w:r>
      <w:r w:rsidRPr="00DA688E">
        <w:rPr>
          <w:rFonts w:ascii="Twinkl Cursive Unlooped" w:hAnsi="Twinkl Cursive Unlooped"/>
        </w:rPr>
        <w:t xml:space="preserve"> </w:t>
      </w:r>
      <w:r w:rsidRPr="00DA688E">
        <w:rPr>
          <w:rFonts w:ascii="Twinkl Cursive Unlooped" w:hAnsi="Twinkl Cursive Unlooped"/>
          <w:w w:val="99"/>
        </w:rPr>
        <w:t>any</w:t>
      </w:r>
      <w:r w:rsidRPr="00DA688E">
        <w:rPr>
          <w:rFonts w:ascii="Twinkl Cursive Unlooped" w:hAnsi="Twinkl Cursive Unlooped"/>
        </w:rPr>
        <w:t xml:space="preserve"> </w:t>
      </w:r>
      <w:r w:rsidRPr="00DA688E">
        <w:rPr>
          <w:rFonts w:ascii="Twinkl Cursive Unlooped" w:hAnsi="Twinkl Cursive Unlooped"/>
          <w:w w:val="99"/>
        </w:rPr>
        <w:t>quick</w:t>
      </w:r>
      <w:r w:rsidRPr="00DA688E">
        <w:rPr>
          <w:rFonts w:ascii="Twinkl Cursive Unlooped" w:hAnsi="Twinkl Cursive Unlooped"/>
        </w:rPr>
        <w:t xml:space="preserve"> </w:t>
      </w:r>
      <w:r w:rsidRPr="00DA688E">
        <w:rPr>
          <w:rFonts w:ascii="Twinkl Cursive Unlooped" w:hAnsi="Twinkl Cursive Unlooped"/>
          <w:w w:val="99"/>
        </w:rPr>
        <w:t>questions</w:t>
      </w:r>
      <w:r>
        <w:rPr>
          <w:rFonts w:ascii="Twinkl Cursive Unlooped" w:hAnsi="Twinkl Cursive Unlooped"/>
          <w:w w:val="99"/>
        </w:rPr>
        <w:t>,</w:t>
      </w:r>
      <w:r w:rsidRPr="00DA688E">
        <w:rPr>
          <w:rFonts w:ascii="Twinkl Cursive Unlooped" w:hAnsi="Twinkl Cursive Unlooped"/>
        </w:rPr>
        <w:t xml:space="preserve"> </w:t>
      </w:r>
      <w:r w:rsidRPr="00DA688E">
        <w:rPr>
          <w:rFonts w:ascii="Twinkl Cursive Unlooped" w:hAnsi="Twinkl Cursive Unlooped"/>
          <w:w w:val="99"/>
        </w:rPr>
        <w:t>please</w:t>
      </w:r>
      <w:r w:rsidRPr="00DA688E">
        <w:rPr>
          <w:rFonts w:ascii="Twinkl Cursive Unlooped" w:hAnsi="Twinkl Cursive Unlooped"/>
        </w:rPr>
        <w:t xml:space="preserve"> </w:t>
      </w:r>
      <w:r w:rsidRPr="00DA688E">
        <w:rPr>
          <w:rFonts w:ascii="Twinkl Cursive Unlooped" w:hAnsi="Twinkl Cursive Unlooped"/>
          <w:w w:val="99"/>
        </w:rPr>
        <w:t>feel</w:t>
      </w:r>
      <w:r w:rsidRPr="00DA688E">
        <w:rPr>
          <w:rFonts w:ascii="Twinkl Cursive Unlooped" w:hAnsi="Twinkl Cursive Unlooped"/>
        </w:rPr>
        <w:t xml:space="preserve"> </w:t>
      </w:r>
      <w:r w:rsidRPr="00DA688E">
        <w:rPr>
          <w:rFonts w:ascii="Twinkl Cursive Unlooped" w:hAnsi="Twinkl Cursive Unlooped"/>
          <w:w w:val="99"/>
        </w:rPr>
        <w:t>free</w:t>
      </w:r>
      <w:r w:rsidRPr="00DA688E">
        <w:rPr>
          <w:rFonts w:ascii="Twinkl Cursive Unlooped" w:hAnsi="Twinkl Cursive Unlooped"/>
        </w:rPr>
        <w:t xml:space="preserve"> </w:t>
      </w:r>
      <w:r w:rsidRPr="00DA688E">
        <w:rPr>
          <w:rFonts w:ascii="Twinkl Cursive Unlooped" w:hAnsi="Twinkl Cursive Unlooped"/>
          <w:w w:val="99"/>
        </w:rPr>
        <w:t>to</w:t>
      </w:r>
      <w:r w:rsidRPr="00DA688E">
        <w:rPr>
          <w:rFonts w:ascii="Twinkl Cursive Unlooped" w:hAnsi="Twinkl Cursive Unlooped"/>
        </w:rPr>
        <w:t xml:space="preserve"> </w:t>
      </w:r>
      <w:r w:rsidRPr="00DA688E">
        <w:rPr>
          <w:rFonts w:ascii="Twinkl Cursive Unlooped" w:hAnsi="Twinkl Cursive Unlooped"/>
          <w:w w:val="99"/>
        </w:rPr>
        <w:t>speak</w:t>
      </w:r>
      <w:r w:rsidRPr="00DA688E">
        <w:rPr>
          <w:rFonts w:ascii="Twinkl Cursive Unlooped" w:hAnsi="Twinkl Cursive Unlooped"/>
        </w:rPr>
        <w:t xml:space="preserve"> </w:t>
      </w:r>
      <w:r w:rsidRPr="00DA688E">
        <w:rPr>
          <w:rFonts w:ascii="Twinkl Cursive Unlooped" w:hAnsi="Twinkl Cursive Unlooped"/>
          <w:w w:val="99"/>
        </w:rPr>
        <w:t>to</w:t>
      </w:r>
      <w:r w:rsidRPr="00DA688E">
        <w:rPr>
          <w:rFonts w:ascii="Twinkl Cursive Unlooped" w:hAnsi="Twinkl Cursive Unlooped"/>
        </w:rPr>
        <w:t xml:space="preserve"> </w:t>
      </w:r>
      <w:r>
        <w:rPr>
          <w:rFonts w:ascii="Twinkl Cursive Unlooped" w:hAnsi="Twinkl Cursive Unlooped"/>
          <w:w w:val="99"/>
        </w:rPr>
        <w:t>me</w:t>
      </w:r>
      <w:r w:rsidRPr="00DA688E">
        <w:rPr>
          <w:rFonts w:ascii="Twinkl Cursive Unlooped" w:hAnsi="Twinkl Cursive Unlooped"/>
        </w:rPr>
        <w:t xml:space="preserve"> </w:t>
      </w:r>
      <w:r w:rsidRPr="00DA688E">
        <w:rPr>
          <w:rFonts w:ascii="Twinkl Cursive Unlooped" w:hAnsi="Twinkl Cursive Unlooped"/>
          <w:w w:val="99"/>
        </w:rPr>
        <w:t>at</w:t>
      </w:r>
      <w:r w:rsidRPr="00DA688E">
        <w:rPr>
          <w:rFonts w:ascii="Twinkl Cursive Unlooped" w:hAnsi="Twinkl Cursive Unlooped"/>
        </w:rPr>
        <w:t xml:space="preserve"> </w:t>
      </w:r>
      <w:r w:rsidRPr="00DA688E">
        <w:rPr>
          <w:rFonts w:ascii="Twinkl Cursive Unlooped" w:hAnsi="Twinkl Cursive Unlooped"/>
          <w:w w:val="99"/>
        </w:rPr>
        <w:t>the</w:t>
      </w:r>
      <w:r w:rsidRPr="00DA688E">
        <w:rPr>
          <w:rFonts w:ascii="Twinkl Cursive Unlooped" w:hAnsi="Twinkl Cursive Unlooped"/>
        </w:rPr>
        <w:t xml:space="preserve"> </w:t>
      </w:r>
      <w:r w:rsidRPr="00DA688E">
        <w:rPr>
          <w:rFonts w:ascii="Twinkl Cursive Unlooped" w:hAnsi="Twinkl Cursive Unlooped"/>
          <w:w w:val="99"/>
        </w:rPr>
        <w:t>end</w:t>
      </w:r>
      <w:r w:rsidRPr="00DA688E">
        <w:rPr>
          <w:rFonts w:ascii="Twinkl Cursive Unlooped" w:hAnsi="Twinkl Cursive Unlooped"/>
        </w:rPr>
        <w:t xml:space="preserve"> </w:t>
      </w:r>
      <w:r w:rsidRPr="00DA688E">
        <w:rPr>
          <w:rFonts w:ascii="Twinkl Cursive Unlooped" w:hAnsi="Twinkl Cursive Unlooped"/>
          <w:w w:val="99"/>
        </w:rPr>
        <w:t>of</w:t>
      </w:r>
      <w:r w:rsidRPr="00DA688E">
        <w:rPr>
          <w:rFonts w:ascii="Twinkl Cursive Unlooped" w:hAnsi="Twinkl Cursive Unlooped"/>
        </w:rPr>
        <w:t xml:space="preserve"> </w:t>
      </w:r>
      <w:r w:rsidRPr="00DA688E">
        <w:rPr>
          <w:rFonts w:ascii="Twinkl Cursive Unlooped" w:hAnsi="Twinkl Cursive Unlooped"/>
          <w:w w:val="99"/>
        </w:rPr>
        <w:t>the</w:t>
      </w:r>
      <w:r w:rsidRPr="00DA688E">
        <w:rPr>
          <w:rFonts w:ascii="Twinkl Cursive Unlooped" w:hAnsi="Twinkl Cursive Unlooped"/>
        </w:rPr>
        <w:t xml:space="preserve"> </w:t>
      </w:r>
      <w:r w:rsidRPr="00DA688E">
        <w:rPr>
          <w:rFonts w:ascii="Twinkl Cursive Unlooped" w:hAnsi="Twinkl Cursive Unlooped"/>
          <w:w w:val="99"/>
        </w:rPr>
        <w:t>school</w:t>
      </w:r>
      <w:r w:rsidRPr="00DA688E">
        <w:rPr>
          <w:rFonts w:ascii="Twinkl Cursive Unlooped" w:hAnsi="Twinkl Cursive Unlooped"/>
        </w:rPr>
        <w:t xml:space="preserve"> </w:t>
      </w:r>
      <w:r w:rsidRPr="00DA688E">
        <w:rPr>
          <w:rFonts w:ascii="Twinkl Cursive Unlooped" w:hAnsi="Twinkl Cursive Unlooped"/>
          <w:w w:val="99"/>
        </w:rPr>
        <w:t>day</w:t>
      </w:r>
      <w:r>
        <w:rPr>
          <w:rFonts w:ascii="Twinkl Cursive Unlooped" w:hAnsi="Twinkl Cursive Unlooped"/>
          <w:w w:val="99"/>
        </w:rPr>
        <w:t>,</w:t>
      </w:r>
      <w:r w:rsidRPr="00DA688E">
        <w:rPr>
          <w:rFonts w:ascii="Twinkl Cursive Unlooped" w:hAnsi="Twinkl Cursive Unlooped"/>
        </w:rPr>
        <w:t xml:space="preserve"> </w:t>
      </w:r>
      <w:r w:rsidRPr="00DA688E">
        <w:rPr>
          <w:rFonts w:ascii="Twinkl Cursive Unlooped" w:hAnsi="Twinkl Cursive Unlooped"/>
          <w:w w:val="99"/>
        </w:rPr>
        <w:t>once</w:t>
      </w:r>
      <w:r w:rsidRPr="00DA688E">
        <w:rPr>
          <w:rFonts w:ascii="Twinkl Cursive Unlooped" w:hAnsi="Twinkl Cursive Unlooped"/>
        </w:rPr>
        <w:t xml:space="preserve"> </w:t>
      </w:r>
      <w:r w:rsidRPr="00DA688E">
        <w:rPr>
          <w:rFonts w:ascii="Twinkl Cursive Unlooped" w:hAnsi="Twinkl Cursive Unlooped"/>
          <w:w w:val="99"/>
        </w:rPr>
        <w:t>all</w:t>
      </w:r>
      <w:r w:rsidRPr="00DA688E">
        <w:rPr>
          <w:rFonts w:ascii="Twinkl Cursive Unlooped" w:hAnsi="Twinkl Cursive Unlooped"/>
        </w:rPr>
        <w:t xml:space="preserve"> </w:t>
      </w:r>
      <w:r w:rsidRPr="00DA688E">
        <w:rPr>
          <w:rFonts w:ascii="Twinkl Cursive Unlooped" w:hAnsi="Twinkl Cursive Unlooped"/>
          <w:w w:val="99"/>
        </w:rPr>
        <w:t>of</w:t>
      </w:r>
      <w:r w:rsidRPr="00DA688E">
        <w:rPr>
          <w:rFonts w:ascii="Twinkl Cursive Unlooped" w:hAnsi="Twinkl Cursive Unlooped"/>
        </w:rPr>
        <w:t xml:space="preserve"> </w:t>
      </w:r>
      <w:r w:rsidRPr="00DA688E">
        <w:rPr>
          <w:rFonts w:ascii="Twinkl Cursive Unlooped" w:hAnsi="Twinkl Cursive Unlooped"/>
          <w:w w:val="99"/>
        </w:rPr>
        <w:t>the</w:t>
      </w:r>
      <w:r w:rsidRPr="00DA688E">
        <w:rPr>
          <w:rFonts w:ascii="Twinkl Cursive Unlooped" w:hAnsi="Twinkl Cursive Unlooped"/>
        </w:rPr>
        <w:t xml:space="preserve"> </w:t>
      </w:r>
      <w:r w:rsidRPr="00DA688E">
        <w:rPr>
          <w:rFonts w:ascii="Twinkl Cursive Unlooped" w:hAnsi="Twinkl Cursive Unlooped"/>
          <w:w w:val="99"/>
        </w:rPr>
        <w:t>children</w:t>
      </w:r>
      <w:r w:rsidRPr="00DA688E">
        <w:rPr>
          <w:rFonts w:ascii="Twinkl Cursive Unlooped" w:hAnsi="Twinkl Cursive Unlooped"/>
        </w:rPr>
        <w:t xml:space="preserve"> </w:t>
      </w:r>
      <w:r w:rsidRPr="00DA688E">
        <w:rPr>
          <w:rFonts w:ascii="Twinkl Cursive Unlooped" w:hAnsi="Twinkl Cursive Unlooped"/>
          <w:w w:val="99"/>
        </w:rPr>
        <w:t>have been</w:t>
      </w:r>
      <w:r w:rsidRPr="00DA688E">
        <w:rPr>
          <w:rFonts w:ascii="Twinkl Cursive Unlooped" w:hAnsi="Twinkl Cursive Unlooped"/>
        </w:rPr>
        <w:t xml:space="preserve"> </w:t>
      </w:r>
      <w:r w:rsidRPr="00DA688E">
        <w:rPr>
          <w:rFonts w:ascii="Twinkl Cursive Unlooped" w:hAnsi="Twinkl Cursive Unlooped"/>
          <w:w w:val="99"/>
        </w:rPr>
        <w:t>dismissed.</w:t>
      </w:r>
      <w:r w:rsidRPr="00DA688E">
        <w:rPr>
          <w:rFonts w:ascii="Twinkl Cursive Unlooped" w:hAnsi="Twinkl Cursive Unlooped"/>
        </w:rPr>
        <w:t xml:space="preserve"> </w:t>
      </w:r>
      <w:r w:rsidRPr="00DA688E">
        <w:rPr>
          <w:rFonts w:ascii="Twinkl Cursive Unlooped" w:hAnsi="Twinkl Cursive Unlooped"/>
          <w:w w:val="99"/>
        </w:rPr>
        <w:t>If,</w:t>
      </w:r>
      <w:r w:rsidRPr="00DA688E">
        <w:rPr>
          <w:rFonts w:ascii="Twinkl Cursive Unlooped" w:hAnsi="Twinkl Cursive Unlooped"/>
        </w:rPr>
        <w:t xml:space="preserve"> </w:t>
      </w:r>
      <w:r w:rsidRPr="00DA688E">
        <w:rPr>
          <w:rFonts w:ascii="Twinkl Cursive Unlooped" w:hAnsi="Twinkl Cursive Unlooped"/>
          <w:w w:val="99"/>
        </w:rPr>
        <w:t>at</w:t>
      </w:r>
      <w:r w:rsidRPr="00DA688E">
        <w:rPr>
          <w:rFonts w:ascii="Twinkl Cursive Unlooped" w:hAnsi="Twinkl Cursive Unlooped"/>
        </w:rPr>
        <w:t xml:space="preserve"> </w:t>
      </w:r>
      <w:r w:rsidRPr="00DA688E">
        <w:rPr>
          <w:rFonts w:ascii="Twinkl Cursive Unlooped" w:hAnsi="Twinkl Cursive Unlooped"/>
          <w:w w:val="99"/>
        </w:rPr>
        <w:t>that</w:t>
      </w:r>
      <w:r w:rsidRPr="00DA688E">
        <w:rPr>
          <w:rFonts w:ascii="Twinkl Cursive Unlooped" w:hAnsi="Twinkl Cursive Unlooped"/>
        </w:rPr>
        <w:t xml:space="preserve"> </w:t>
      </w:r>
      <w:r w:rsidRPr="00DA688E">
        <w:rPr>
          <w:rFonts w:ascii="Twinkl Cursive Unlooped" w:hAnsi="Twinkl Cursive Unlooped"/>
          <w:w w:val="99"/>
        </w:rPr>
        <w:t>point,</w:t>
      </w:r>
      <w:r w:rsidRPr="00DA688E">
        <w:rPr>
          <w:rFonts w:ascii="Twinkl Cursive Unlooped" w:hAnsi="Twinkl Cursive Unlooped"/>
        </w:rPr>
        <w:t xml:space="preserve"> </w:t>
      </w:r>
      <w:r w:rsidRPr="00DA688E">
        <w:rPr>
          <w:rFonts w:ascii="Twinkl Cursive Unlooped" w:hAnsi="Twinkl Cursive Unlooped"/>
          <w:w w:val="99"/>
        </w:rPr>
        <w:t>you</w:t>
      </w:r>
      <w:r w:rsidRPr="00DA688E">
        <w:rPr>
          <w:rFonts w:ascii="Twinkl Cursive Unlooped" w:hAnsi="Twinkl Cursive Unlooped"/>
        </w:rPr>
        <w:t xml:space="preserve"> </w:t>
      </w:r>
      <w:r w:rsidRPr="00DA688E">
        <w:rPr>
          <w:rFonts w:ascii="Twinkl Cursive Unlooped" w:hAnsi="Twinkl Cursive Unlooped"/>
          <w:w w:val="99"/>
        </w:rPr>
        <w:t>feel</w:t>
      </w:r>
      <w:r w:rsidRPr="00DA688E">
        <w:rPr>
          <w:rFonts w:ascii="Twinkl Cursive Unlooped" w:hAnsi="Twinkl Cursive Unlooped"/>
        </w:rPr>
        <w:t xml:space="preserve"> </w:t>
      </w:r>
      <w:r w:rsidRPr="00DA688E">
        <w:rPr>
          <w:rFonts w:ascii="Twinkl Cursive Unlooped" w:hAnsi="Twinkl Cursive Unlooped"/>
          <w:w w:val="99"/>
        </w:rPr>
        <w:t>you</w:t>
      </w:r>
      <w:r w:rsidRPr="00DA688E">
        <w:rPr>
          <w:rFonts w:ascii="Twinkl Cursive Unlooped" w:hAnsi="Twinkl Cursive Unlooped"/>
        </w:rPr>
        <w:t xml:space="preserve"> </w:t>
      </w:r>
      <w:r w:rsidRPr="00DA688E">
        <w:rPr>
          <w:rFonts w:ascii="Twinkl Cursive Unlooped" w:hAnsi="Twinkl Cursive Unlooped"/>
          <w:w w:val="99"/>
        </w:rPr>
        <w:t>require</w:t>
      </w:r>
      <w:r w:rsidRPr="00DA688E">
        <w:rPr>
          <w:rFonts w:ascii="Twinkl Cursive Unlooped" w:hAnsi="Twinkl Cursive Unlooped"/>
        </w:rPr>
        <w:t xml:space="preserve"> </w:t>
      </w:r>
      <w:r w:rsidRPr="00DA688E">
        <w:rPr>
          <w:rFonts w:ascii="Twinkl Cursive Unlooped" w:hAnsi="Twinkl Cursive Unlooped"/>
          <w:w w:val="99"/>
        </w:rPr>
        <w:t>a</w:t>
      </w:r>
      <w:r w:rsidRPr="00DA688E">
        <w:rPr>
          <w:rFonts w:ascii="Twinkl Cursive Unlooped" w:hAnsi="Twinkl Cursive Unlooped"/>
        </w:rPr>
        <w:t xml:space="preserve"> </w:t>
      </w:r>
      <w:r w:rsidRPr="00DA688E">
        <w:rPr>
          <w:rFonts w:ascii="Twinkl Cursive Unlooped" w:hAnsi="Twinkl Cursive Unlooped"/>
          <w:w w:val="99"/>
        </w:rPr>
        <w:t>longer</w:t>
      </w:r>
      <w:r w:rsidRPr="00DA688E">
        <w:rPr>
          <w:rFonts w:ascii="Twinkl Cursive Unlooped" w:hAnsi="Twinkl Cursive Unlooped"/>
        </w:rPr>
        <w:t xml:space="preserve"> </w:t>
      </w:r>
      <w:r w:rsidRPr="00DA688E">
        <w:rPr>
          <w:rFonts w:ascii="Twinkl Cursive Unlooped" w:hAnsi="Twinkl Cursive Unlooped"/>
          <w:w w:val="99"/>
        </w:rPr>
        <w:t>appointment,</w:t>
      </w:r>
      <w:r w:rsidRPr="00DA688E">
        <w:rPr>
          <w:rFonts w:ascii="Twinkl Cursive Unlooped" w:hAnsi="Twinkl Cursive Unlooped"/>
        </w:rPr>
        <w:t xml:space="preserve"> </w:t>
      </w:r>
      <w:r w:rsidRPr="00DA688E">
        <w:rPr>
          <w:rFonts w:ascii="Twinkl Cursive Unlooped" w:hAnsi="Twinkl Cursive Unlooped"/>
          <w:w w:val="99"/>
        </w:rPr>
        <w:t>we</w:t>
      </w:r>
      <w:r w:rsidRPr="00DA688E">
        <w:rPr>
          <w:rFonts w:ascii="Twinkl Cursive Unlooped" w:hAnsi="Twinkl Cursive Unlooped"/>
        </w:rPr>
        <w:t xml:space="preserve"> </w:t>
      </w:r>
      <w:r w:rsidRPr="00DA688E">
        <w:rPr>
          <w:rFonts w:ascii="Twinkl Cursive Unlooped" w:hAnsi="Twinkl Cursive Unlooped"/>
          <w:w w:val="99"/>
        </w:rPr>
        <w:t>can</w:t>
      </w:r>
      <w:r w:rsidRPr="00DA688E">
        <w:rPr>
          <w:rFonts w:ascii="Twinkl Cursive Unlooped" w:hAnsi="Twinkl Cursive Unlooped"/>
        </w:rPr>
        <w:t xml:space="preserve"> </w:t>
      </w:r>
      <w:r w:rsidRPr="00DA688E">
        <w:rPr>
          <w:rFonts w:ascii="Twinkl Cursive Unlooped" w:hAnsi="Twinkl Cursive Unlooped"/>
          <w:w w:val="99"/>
        </w:rPr>
        <w:t>arrange</w:t>
      </w:r>
      <w:r w:rsidRPr="00DA688E">
        <w:rPr>
          <w:rFonts w:ascii="Twinkl Cursive Unlooped" w:hAnsi="Twinkl Cursive Unlooped"/>
        </w:rPr>
        <w:t xml:space="preserve"> </w:t>
      </w:r>
      <w:r w:rsidRPr="00DA688E">
        <w:rPr>
          <w:rFonts w:ascii="Twinkl Cursive Unlooped" w:hAnsi="Twinkl Cursive Unlooped"/>
          <w:w w:val="99"/>
        </w:rPr>
        <w:t>a</w:t>
      </w:r>
      <w:r w:rsidRPr="00DA688E">
        <w:rPr>
          <w:rFonts w:ascii="Twinkl Cursive Unlooped" w:hAnsi="Twinkl Cursive Unlooped"/>
        </w:rPr>
        <w:t xml:space="preserve"> </w:t>
      </w:r>
      <w:r w:rsidRPr="00DA688E">
        <w:rPr>
          <w:rFonts w:ascii="Twinkl Cursive Unlooped" w:hAnsi="Twinkl Cursive Unlooped"/>
          <w:w w:val="99"/>
        </w:rPr>
        <w:t>meeting</w:t>
      </w:r>
      <w:r w:rsidRPr="00DA688E">
        <w:rPr>
          <w:rFonts w:ascii="Twinkl Cursive Unlooped" w:hAnsi="Twinkl Cursive Unlooped"/>
        </w:rPr>
        <w:t xml:space="preserve"> </w:t>
      </w:r>
      <w:r w:rsidRPr="00DA688E">
        <w:rPr>
          <w:rFonts w:ascii="Twinkl Cursive Unlooped" w:hAnsi="Twinkl Cursive Unlooped"/>
          <w:w w:val="99"/>
        </w:rPr>
        <w:t>via</w:t>
      </w:r>
      <w:r w:rsidRPr="00DA688E">
        <w:rPr>
          <w:rFonts w:ascii="Twinkl Cursive Unlooped" w:hAnsi="Twinkl Cursive Unlooped"/>
        </w:rPr>
        <w:t xml:space="preserve"> </w:t>
      </w:r>
      <w:r w:rsidRPr="00DA688E">
        <w:rPr>
          <w:rFonts w:ascii="Twinkl Cursive Unlooped" w:hAnsi="Twinkl Cursive Unlooped"/>
          <w:w w:val="99"/>
        </w:rPr>
        <w:t>the</w:t>
      </w:r>
      <w:r w:rsidRPr="00DA688E">
        <w:rPr>
          <w:rFonts w:ascii="Twinkl Cursive Unlooped" w:hAnsi="Twinkl Cursive Unlooped"/>
        </w:rPr>
        <w:t xml:space="preserve"> </w:t>
      </w:r>
      <w:r w:rsidRPr="00DA688E">
        <w:rPr>
          <w:rFonts w:ascii="Twinkl Cursive Unlooped" w:hAnsi="Twinkl Cursive Unlooped"/>
          <w:w w:val="99"/>
        </w:rPr>
        <w:t>school office</w:t>
      </w:r>
      <w:r w:rsidRPr="00DA688E">
        <w:rPr>
          <w:rFonts w:ascii="Twinkl Cursive Unlooped" w:hAnsi="Twinkl Cursive Unlooped"/>
        </w:rPr>
        <w:t xml:space="preserve"> </w:t>
      </w:r>
      <w:r w:rsidRPr="00DA688E">
        <w:rPr>
          <w:rFonts w:ascii="Twinkl Cursive Unlooped" w:hAnsi="Twinkl Cursive Unlooped"/>
          <w:w w:val="99"/>
        </w:rPr>
        <w:t>(0177</w:t>
      </w:r>
      <w:r>
        <w:rPr>
          <w:rFonts w:ascii="Twinkl Cursive Unlooped" w:hAnsi="Twinkl Cursive Unlooped"/>
          <w:w w:val="99"/>
        </w:rPr>
        <w:t xml:space="preserve">3 </w:t>
      </w:r>
      <w:r w:rsidRPr="00DA688E">
        <w:rPr>
          <w:rFonts w:ascii="Twinkl Cursive Unlooped" w:hAnsi="Twinkl Cursive Unlooped"/>
          <w:w w:val="99"/>
        </w:rPr>
        <w:t>822278).</w:t>
      </w:r>
      <w:r>
        <w:rPr>
          <w:rFonts w:ascii="Twinkl Cursive Unlooped" w:hAnsi="Twinkl Cursive Unlooped"/>
        </w:rPr>
        <w:t xml:space="preserve"> </w:t>
      </w:r>
    </w:p>
    <w:p w14:paraId="3F62B5F1" w14:textId="77777777" w:rsidR="00966D5B" w:rsidRDefault="00966D5B" w:rsidP="000B289C">
      <w:pPr>
        <w:spacing w:before="70" w:line="277" w:lineRule="auto"/>
        <w:ind w:left="311" w:right="129"/>
        <w:rPr>
          <w:rFonts w:ascii="Twinkl Cursive Unlooped" w:hAnsi="Twinkl Cursive Unlooped"/>
          <w:color w:val="000000"/>
          <w:w w:val="99"/>
        </w:rPr>
      </w:pPr>
      <w:r>
        <w:rPr>
          <w:rFonts w:ascii="Twinkl Cursive Unlooped" w:hAnsi="Twinkl Cursive Unlooped"/>
          <w:color w:val="000000"/>
          <w:w w:val="99"/>
        </w:rPr>
        <w:t>Thank you in advance for your support.</w:t>
      </w:r>
    </w:p>
    <w:p w14:paraId="3B855E38" w14:textId="4D5DBB9D" w:rsidR="00FB6E9B" w:rsidRPr="00F548A2" w:rsidRDefault="00966D5B" w:rsidP="000B289C">
      <w:pPr>
        <w:ind w:left="311"/>
        <w:rPr>
          <w:rFonts w:ascii="Twinkl Cursive Unlooped" w:hAnsi="Twinkl Cursive Unlooped"/>
          <w:w w:val="99"/>
        </w:rPr>
        <w:sectPr w:rsidR="00FB6E9B" w:rsidRPr="00F548A2">
          <w:type w:val="continuous"/>
          <w:pgSz w:w="11920" w:h="16840"/>
          <w:pgMar w:top="160" w:right="400" w:bottom="280" w:left="160" w:header="720" w:footer="720" w:gutter="0"/>
          <w:cols w:num="2" w:space="720" w:equalWidth="0">
            <w:col w:w="5677" w:space="260"/>
            <w:col w:w="5423"/>
          </w:cols>
        </w:sectPr>
      </w:pPr>
      <w:r w:rsidRPr="00556C49">
        <w:rPr>
          <w:rFonts w:ascii="Twinkl Cursive Unlooped" w:hAnsi="Twinkl Cursive Unlooped"/>
          <w:b/>
          <w:bCs/>
          <w:color w:val="000000"/>
          <w:w w:val="99"/>
        </w:rPr>
        <w:t>M</w:t>
      </w:r>
      <w:r w:rsidR="00F21A7C">
        <w:rPr>
          <w:rFonts w:ascii="Twinkl Cursive Unlooped" w:hAnsi="Twinkl Cursive Unlooped"/>
          <w:b/>
          <w:bCs/>
          <w:color w:val="000000"/>
          <w:w w:val="99"/>
        </w:rPr>
        <w:t>iss Evans</w:t>
      </w:r>
    </w:p>
    <w:p w14:paraId="1E29057E" w14:textId="118A27FF" w:rsidR="00431392" w:rsidRPr="00966D5B" w:rsidRDefault="00431392" w:rsidP="00966D5B">
      <w:pPr>
        <w:rPr>
          <w:rFonts w:ascii="Twinkl Cursive Unlooped" w:hAnsi="Twinkl Cursive Unlooped"/>
          <w:w w:val="99"/>
        </w:rPr>
        <w:sectPr w:rsidR="00431392" w:rsidRPr="00966D5B">
          <w:pgSz w:w="11920" w:h="16840"/>
          <w:pgMar w:top="620" w:right="720" w:bottom="280" w:left="460" w:header="720" w:footer="720" w:gutter="0"/>
          <w:cols w:space="720"/>
        </w:sectPr>
      </w:pPr>
    </w:p>
    <w:p w14:paraId="6EB1DE1F" w14:textId="6C76B549" w:rsidR="00431392" w:rsidRPr="00DA688E" w:rsidRDefault="00431392" w:rsidP="00556C49">
      <w:pPr>
        <w:spacing w:before="28"/>
        <w:rPr>
          <w:rFonts w:ascii="Twinkl Cursive Unlooped" w:hAnsi="Twinkl Cursive Unlooped"/>
          <w:sz w:val="22"/>
          <w:szCs w:val="22"/>
        </w:rPr>
      </w:pPr>
    </w:p>
    <w:sectPr w:rsidR="00431392" w:rsidRPr="00DA688E">
      <w:type w:val="continuous"/>
      <w:pgSz w:w="11920" w:h="16840"/>
      <w:pgMar w:top="160" w:right="7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odern Love Caps">
    <w:charset w:val="00"/>
    <w:family w:val="decorative"/>
    <w:pitch w:val="variable"/>
    <w:sig w:usb0="8000002F" w:usb1="0000000A" w:usb2="00000000" w:usb3="00000000" w:csb0="00000001" w:csb1="00000000"/>
  </w:font>
  <w:font w:name="Twinkl Cursive Unlooped">
    <w:panose1 w:val="02000000000000000000"/>
    <w:charset w:val="00"/>
    <w:family w:val="auto"/>
    <w:pitch w:val="variable"/>
    <w:sig w:usb0="0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545ED"/>
    <w:multiLevelType w:val="multilevel"/>
    <w:tmpl w:val="9F6C6E7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30A5664E"/>
    <w:multiLevelType w:val="hybridMultilevel"/>
    <w:tmpl w:val="967A3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164786">
    <w:abstractNumId w:val="0"/>
  </w:num>
  <w:num w:numId="2" w16cid:durableId="1115059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392"/>
    <w:rsid w:val="00001C71"/>
    <w:rsid w:val="00012273"/>
    <w:rsid w:val="0002226D"/>
    <w:rsid w:val="000264EC"/>
    <w:rsid w:val="00067500"/>
    <w:rsid w:val="000714E3"/>
    <w:rsid w:val="00075042"/>
    <w:rsid w:val="000759E0"/>
    <w:rsid w:val="00090A43"/>
    <w:rsid w:val="00092B8E"/>
    <w:rsid w:val="0009519B"/>
    <w:rsid w:val="000B248C"/>
    <w:rsid w:val="000B289C"/>
    <w:rsid w:val="000C3E3E"/>
    <w:rsid w:val="000D25AA"/>
    <w:rsid w:val="000D74EB"/>
    <w:rsid w:val="000F10D1"/>
    <w:rsid w:val="00102C23"/>
    <w:rsid w:val="00156AB8"/>
    <w:rsid w:val="00161918"/>
    <w:rsid w:val="00180334"/>
    <w:rsid w:val="001C364B"/>
    <w:rsid w:val="001F31DE"/>
    <w:rsid w:val="001F5AA5"/>
    <w:rsid w:val="00203646"/>
    <w:rsid w:val="002078FE"/>
    <w:rsid w:val="00284D5C"/>
    <w:rsid w:val="002C7B48"/>
    <w:rsid w:val="002E1CEB"/>
    <w:rsid w:val="002F4A94"/>
    <w:rsid w:val="00303A15"/>
    <w:rsid w:val="0033139C"/>
    <w:rsid w:val="00342DE4"/>
    <w:rsid w:val="003517C3"/>
    <w:rsid w:val="003559C8"/>
    <w:rsid w:val="00380727"/>
    <w:rsid w:val="003A043F"/>
    <w:rsid w:val="003B48B0"/>
    <w:rsid w:val="003D47D5"/>
    <w:rsid w:val="003E774A"/>
    <w:rsid w:val="00431392"/>
    <w:rsid w:val="0043155E"/>
    <w:rsid w:val="004354D5"/>
    <w:rsid w:val="00446710"/>
    <w:rsid w:val="00447CD9"/>
    <w:rsid w:val="00467817"/>
    <w:rsid w:val="004746D9"/>
    <w:rsid w:val="00487368"/>
    <w:rsid w:val="004A166D"/>
    <w:rsid w:val="004D0CB1"/>
    <w:rsid w:val="004E5A39"/>
    <w:rsid w:val="004F3F83"/>
    <w:rsid w:val="00503E4F"/>
    <w:rsid w:val="00521241"/>
    <w:rsid w:val="0053162D"/>
    <w:rsid w:val="005374AE"/>
    <w:rsid w:val="0054340A"/>
    <w:rsid w:val="00552529"/>
    <w:rsid w:val="00556C49"/>
    <w:rsid w:val="0057539B"/>
    <w:rsid w:val="005A447D"/>
    <w:rsid w:val="005D63C8"/>
    <w:rsid w:val="00604118"/>
    <w:rsid w:val="00635960"/>
    <w:rsid w:val="006416AD"/>
    <w:rsid w:val="006710A6"/>
    <w:rsid w:val="00673C0C"/>
    <w:rsid w:val="006A4007"/>
    <w:rsid w:val="006A6B7C"/>
    <w:rsid w:val="006A7EB4"/>
    <w:rsid w:val="0071014A"/>
    <w:rsid w:val="00726814"/>
    <w:rsid w:val="007363B2"/>
    <w:rsid w:val="00747878"/>
    <w:rsid w:val="00767430"/>
    <w:rsid w:val="007714E1"/>
    <w:rsid w:val="007911A0"/>
    <w:rsid w:val="007E496B"/>
    <w:rsid w:val="007F2FCD"/>
    <w:rsid w:val="00817F72"/>
    <w:rsid w:val="00833CDC"/>
    <w:rsid w:val="00835791"/>
    <w:rsid w:val="00847024"/>
    <w:rsid w:val="00855E7D"/>
    <w:rsid w:val="00864FBF"/>
    <w:rsid w:val="00890738"/>
    <w:rsid w:val="008A0012"/>
    <w:rsid w:val="008A0AAB"/>
    <w:rsid w:val="008A3E57"/>
    <w:rsid w:val="008B6E41"/>
    <w:rsid w:val="008D37A4"/>
    <w:rsid w:val="008E75A2"/>
    <w:rsid w:val="008F6418"/>
    <w:rsid w:val="00905E2C"/>
    <w:rsid w:val="00940966"/>
    <w:rsid w:val="00952A0C"/>
    <w:rsid w:val="0096524B"/>
    <w:rsid w:val="00966D5B"/>
    <w:rsid w:val="009A54FA"/>
    <w:rsid w:val="009F31AD"/>
    <w:rsid w:val="009F7652"/>
    <w:rsid w:val="00A02EA1"/>
    <w:rsid w:val="00A14971"/>
    <w:rsid w:val="00A21B25"/>
    <w:rsid w:val="00A24411"/>
    <w:rsid w:val="00A52630"/>
    <w:rsid w:val="00A547E4"/>
    <w:rsid w:val="00A94927"/>
    <w:rsid w:val="00A96D49"/>
    <w:rsid w:val="00AF0CE3"/>
    <w:rsid w:val="00B27799"/>
    <w:rsid w:val="00B400FD"/>
    <w:rsid w:val="00B76382"/>
    <w:rsid w:val="00B76C8F"/>
    <w:rsid w:val="00BC7B8C"/>
    <w:rsid w:val="00BD65E4"/>
    <w:rsid w:val="00BD6FAE"/>
    <w:rsid w:val="00BE1799"/>
    <w:rsid w:val="00BF51D4"/>
    <w:rsid w:val="00C13702"/>
    <w:rsid w:val="00C168FF"/>
    <w:rsid w:val="00C20686"/>
    <w:rsid w:val="00C21303"/>
    <w:rsid w:val="00C62235"/>
    <w:rsid w:val="00C76C64"/>
    <w:rsid w:val="00C8320E"/>
    <w:rsid w:val="00CB1AC6"/>
    <w:rsid w:val="00CC3F99"/>
    <w:rsid w:val="00CD0090"/>
    <w:rsid w:val="00CD35A7"/>
    <w:rsid w:val="00CE0AD5"/>
    <w:rsid w:val="00CF3AFC"/>
    <w:rsid w:val="00CF6A52"/>
    <w:rsid w:val="00D1153B"/>
    <w:rsid w:val="00D163BF"/>
    <w:rsid w:val="00D224AB"/>
    <w:rsid w:val="00D27487"/>
    <w:rsid w:val="00D84A6A"/>
    <w:rsid w:val="00DA688E"/>
    <w:rsid w:val="00DD1BCF"/>
    <w:rsid w:val="00DE19BB"/>
    <w:rsid w:val="00DF1457"/>
    <w:rsid w:val="00DF2BBB"/>
    <w:rsid w:val="00E07103"/>
    <w:rsid w:val="00E83E2A"/>
    <w:rsid w:val="00EE17D7"/>
    <w:rsid w:val="00F12987"/>
    <w:rsid w:val="00F21A7C"/>
    <w:rsid w:val="00F3128E"/>
    <w:rsid w:val="00F37C5F"/>
    <w:rsid w:val="00F4176B"/>
    <w:rsid w:val="00F5457C"/>
    <w:rsid w:val="00F548A2"/>
    <w:rsid w:val="00F56CC8"/>
    <w:rsid w:val="00F6317A"/>
    <w:rsid w:val="00F7155D"/>
    <w:rsid w:val="00F85FF5"/>
    <w:rsid w:val="00F90EAC"/>
    <w:rsid w:val="00F925E0"/>
    <w:rsid w:val="00F975F1"/>
    <w:rsid w:val="00FA4303"/>
    <w:rsid w:val="00FA7EA7"/>
    <w:rsid w:val="00FB5FB1"/>
    <w:rsid w:val="00FB6E9B"/>
    <w:rsid w:val="00FE71FB"/>
    <w:rsid w:val="00FF2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CA01"/>
  <w15:docId w15:val="{0271001D-E6C4-364C-B3BD-9AC3BB0E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952A0C"/>
    <w:pPr>
      <w:spacing w:after="160" w:line="259"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9BA24-7A2E-4041-B04C-F5B2BE9A0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Evans</cp:lastModifiedBy>
  <cp:revision>122</cp:revision>
  <dcterms:created xsi:type="dcterms:W3CDTF">2024-03-03T10:48:00Z</dcterms:created>
  <dcterms:modified xsi:type="dcterms:W3CDTF">2024-11-03T19:30:00Z</dcterms:modified>
</cp:coreProperties>
</file>