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B8E94" w14:textId="48B3A2C5" w:rsidR="00431392" w:rsidRDefault="00431392">
      <w:pPr>
        <w:spacing w:before="5" w:line="100" w:lineRule="exact"/>
        <w:rPr>
          <w:sz w:val="10"/>
          <w:szCs w:val="10"/>
        </w:rPr>
      </w:pPr>
    </w:p>
    <w:p w14:paraId="23D9ACF8" w14:textId="598D3325" w:rsidR="00431392" w:rsidRDefault="00546ACF">
      <w:pPr>
        <w:ind w:left="118"/>
        <w:rPr>
          <w:noProof/>
        </w:rPr>
      </w:pPr>
      <w:r>
        <w:rPr>
          <w:noProof/>
        </w:rPr>
        <mc:AlternateContent>
          <mc:Choice Requires="wps">
            <w:drawing>
              <wp:anchor distT="0" distB="0" distL="114300" distR="114300" simplePos="0" relativeHeight="251657216" behindDoc="0" locked="0" layoutInCell="1" allowOverlap="1" wp14:anchorId="308C44B5" wp14:editId="49C0BB60">
                <wp:simplePos x="0" y="0"/>
                <wp:positionH relativeFrom="column">
                  <wp:posOffset>3585845</wp:posOffset>
                </wp:positionH>
                <wp:positionV relativeFrom="paragraph">
                  <wp:posOffset>10160</wp:posOffset>
                </wp:positionV>
                <wp:extent cx="4963795" cy="495935"/>
                <wp:effectExtent l="0" t="0" r="0" b="0"/>
                <wp:wrapNone/>
                <wp:docPr id="449738236" name="Text Box 4"/>
                <wp:cNvGraphicFramePr/>
                <a:graphic xmlns:a="http://schemas.openxmlformats.org/drawingml/2006/main">
                  <a:graphicData uri="http://schemas.microsoft.com/office/word/2010/wordprocessingShape">
                    <wps:wsp>
                      <wps:cNvSpPr txBox="1"/>
                      <wps:spPr>
                        <a:xfrm>
                          <a:off x="0" y="0"/>
                          <a:ext cx="4963795" cy="495935"/>
                        </a:xfrm>
                        <a:prstGeom prst="rect">
                          <a:avLst/>
                        </a:prstGeom>
                        <a:noFill/>
                        <a:ln w="6350">
                          <a:noFill/>
                        </a:ln>
                      </wps:spPr>
                      <wps:txbx>
                        <w:txbxContent>
                          <w:p w14:paraId="355F832F" w14:textId="275EF8CA" w:rsidR="007911A0" w:rsidRPr="00546ACF" w:rsidRDefault="007911A0">
                            <w:pPr>
                              <w:rPr>
                                <w:rFonts w:ascii="Modern Love Caps" w:hAnsi="Modern Love Caps"/>
                                <w:color w:val="FFFF00"/>
                                <w:sz w:val="32"/>
                                <w:szCs w:val="32"/>
                                <w:lang w:val="en-GB"/>
                              </w:rPr>
                            </w:pPr>
                            <w:r w:rsidRPr="00546ACF">
                              <w:rPr>
                                <w:rFonts w:ascii="Modern Love Caps" w:hAnsi="Modern Love Caps"/>
                                <w:color w:val="FFFF00"/>
                                <w:sz w:val="32"/>
                                <w:szCs w:val="32"/>
                                <w:lang w:val="en-GB"/>
                              </w:rPr>
                              <w:t>Be like Jesus. Be your best. Be safe. Be caring.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C44B5" id="_x0000_t202" coordsize="21600,21600" o:spt="202" path="m,l,21600r21600,l21600,xe">
                <v:stroke joinstyle="miter"/>
                <v:path gradientshapeok="t" o:connecttype="rect"/>
              </v:shapetype>
              <v:shape id="Text Box 4" o:spid="_x0000_s1026" type="#_x0000_t202" style="position:absolute;left:0;text-align:left;margin-left:282.35pt;margin-top:.8pt;width:390.85pt;height:3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" filled="f" stroked="f" strokeweight=".5pt">
                <v:textbox>
                  <w:txbxContent>
                    <w:p w14:paraId="355F832F" w14:textId="275EF8CA" w:rsidR="007911A0" w:rsidRPr="00546ACF" w:rsidRDefault="007911A0">
                      <w:pPr>
                        <w:rPr>
                          <w:rFonts w:ascii="Modern Love Caps" w:hAnsi="Modern Love Caps"/>
                          <w:color w:val="FFFF00"/>
                          <w:sz w:val="32"/>
                          <w:szCs w:val="32"/>
                          <w:lang w:val="en-GB"/>
                        </w:rPr>
                      </w:pPr>
                      <w:r w:rsidRPr="00546ACF">
                        <w:rPr>
                          <w:rFonts w:ascii="Modern Love Caps" w:hAnsi="Modern Love Caps"/>
                          <w:color w:val="FFFF00"/>
                          <w:sz w:val="32"/>
                          <w:szCs w:val="32"/>
                          <w:lang w:val="en-GB"/>
                        </w:rPr>
                        <w:t>Be like Jesus. Be your best. Be safe. Be caring.</w:t>
                      </w:r>
                    </w:p>
                  </w:txbxContent>
                </v:textbox>
              </v:shape>
            </w:pict>
          </mc:Fallback>
        </mc:AlternateContent>
      </w:r>
      <w:r w:rsidR="00E528E5">
        <w:rPr>
          <w:noProof/>
        </w:rPr>
        <w:drawing>
          <wp:anchor distT="0" distB="0" distL="114300" distR="114300" simplePos="0" relativeHeight="251655167" behindDoc="0" locked="0" layoutInCell="1" allowOverlap="1" wp14:anchorId="0D5D612C" wp14:editId="0FCECFE1">
            <wp:simplePos x="0" y="0"/>
            <wp:positionH relativeFrom="page">
              <wp:posOffset>174625</wp:posOffset>
            </wp:positionH>
            <wp:positionV relativeFrom="paragraph">
              <wp:posOffset>13970</wp:posOffset>
            </wp:positionV>
            <wp:extent cx="7219950" cy="2884805"/>
            <wp:effectExtent l="0" t="0" r="0" b="0"/>
            <wp:wrapNone/>
            <wp:docPr id="2" name="Picture 3" descr="Belper Market Town - Visit Peak District &amp; Derby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per Market Town - Visit Peak District &amp; Derbyshire"/>
                    <pic:cNvPicPr>
                      <a:picLocks noChangeAspect="1" noChangeArrowheads="1"/>
                    </pic:cNvPicPr>
                  </pic:nvPicPr>
                  <pic:blipFill rotWithShape="1">
                    <a:blip r:embed="rId6">
                      <a:extLst>
                        <a:ext uri="{28A0092B-C50C-407E-A947-70E740481C1C}">
                          <a14:useLocalDpi xmlns:a14="http://schemas.microsoft.com/office/drawing/2010/main" val="0"/>
                        </a:ext>
                      </a:extLst>
                    </a:blip>
                    <a:srcRect t="10507" b="9374"/>
                    <a:stretch/>
                  </pic:blipFill>
                  <pic:spPr bwMode="auto">
                    <a:xfrm>
                      <a:off x="0" y="0"/>
                      <a:ext cx="7219950" cy="28848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A7EA7">
        <w:rPr>
          <w:noProof/>
        </w:rPr>
        <mc:AlternateContent>
          <mc:Choice Requires="wps">
            <w:drawing>
              <wp:anchor distT="0" distB="0" distL="114300" distR="114300" simplePos="0" relativeHeight="251658240" behindDoc="0" locked="0" layoutInCell="1" allowOverlap="1" wp14:anchorId="6A2E2923" wp14:editId="79DC7F14">
                <wp:simplePos x="0" y="0"/>
                <wp:positionH relativeFrom="page">
                  <wp:align>right</wp:align>
                </wp:positionH>
                <wp:positionV relativeFrom="paragraph">
                  <wp:posOffset>2900045</wp:posOffset>
                </wp:positionV>
                <wp:extent cx="1253490" cy="561340"/>
                <wp:effectExtent l="0" t="0" r="0" b="0"/>
                <wp:wrapNone/>
                <wp:docPr id="1258265578" name="Text Box 4"/>
                <wp:cNvGraphicFramePr/>
                <a:graphic xmlns:a="http://schemas.openxmlformats.org/drawingml/2006/main">
                  <a:graphicData uri="http://schemas.microsoft.com/office/word/2010/wordprocessingShape">
                    <wps:wsp>
                      <wps:cNvSpPr txBox="1"/>
                      <wps:spPr>
                        <a:xfrm>
                          <a:off x="0" y="0"/>
                          <a:ext cx="1253490" cy="561340"/>
                        </a:xfrm>
                        <a:prstGeom prst="rect">
                          <a:avLst/>
                        </a:prstGeom>
                        <a:noFill/>
                        <a:ln w="6350">
                          <a:noFill/>
                        </a:ln>
                      </wps:spPr>
                      <wps:txbx>
                        <w:txbxContent>
                          <w:p w14:paraId="742C5785" w14:textId="62BD90F3" w:rsidR="007911A0" w:rsidRPr="007911A0" w:rsidRDefault="007911A0" w:rsidP="007911A0">
                            <w:pPr>
                              <w:rPr>
                                <w:rFonts w:ascii="Modern Love Caps" w:hAnsi="Modern Love Caps"/>
                                <w:color w:val="FFC000"/>
                                <w:sz w:val="40"/>
                                <w:szCs w:val="40"/>
                                <w:lang w:val="en-GB"/>
                              </w:rPr>
                            </w:pPr>
                            <w:r w:rsidRPr="007911A0">
                              <w:rPr>
                                <w:rFonts w:ascii="Modern Love Caps" w:hAnsi="Modern Love Caps"/>
                                <w:color w:val="FFC000"/>
                                <w:sz w:val="40"/>
                                <w:szCs w:val="40"/>
                                <w:lang w:val="en-GB"/>
                              </w:rPr>
                              <w:t>Advent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E2923" id="_x0000_s1027" type="#_x0000_t202" style="position:absolute;left:0;text-align:left;margin-left:47.5pt;margin-top:228.35pt;width:98.7pt;height:44.2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" filled="f" stroked="f" strokeweight=".5pt">
                <v:textbox>
                  <w:txbxContent>
                    <w:p w14:paraId="742C5785" w14:textId="62BD90F3" w:rsidR="007911A0" w:rsidRPr="007911A0" w:rsidRDefault="007911A0" w:rsidP="007911A0">
                      <w:pPr>
                        <w:rPr>
                          <w:rFonts w:ascii="Modern Love Caps" w:hAnsi="Modern Love Caps"/>
                          <w:color w:val="FFC000"/>
                          <w:sz w:val="40"/>
                          <w:szCs w:val="40"/>
                          <w:lang w:val="en-GB"/>
                        </w:rPr>
                      </w:pPr>
                      <w:r w:rsidRPr="007911A0">
                        <w:rPr>
                          <w:rFonts w:ascii="Modern Love Caps" w:hAnsi="Modern Love Caps"/>
                          <w:color w:val="FFC000"/>
                          <w:sz w:val="40"/>
                          <w:szCs w:val="40"/>
                          <w:lang w:val="en-GB"/>
                        </w:rPr>
                        <w:t>Advent 1</w:t>
                      </w:r>
                    </w:p>
                  </w:txbxContent>
                </v:textbox>
                <w10:wrap anchorx="page"/>
              </v:shape>
            </w:pict>
          </mc:Fallback>
        </mc:AlternateContent>
      </w:r>
      <w:r w:rsidR="00FA7EA7">
        <w:rPr>
          <w:noProof/>
        </w:rPr>
        <mc:AlternateContent>
          <mc:Choice Requires="wps">
            <w:drawing>
              <wp:anchor distT="0" distB="0" distL="114300" distR="114300" simplePos="0" relativeHeight="251659264" behindDoc="0" locked="0" layoutInCell="1" allowOverlap="1" wp14:anchorId="2F0D6D35" wp14:editId="0E779477">
                <wp:simplePos x="0" y="0"/>
                <wp:positionH relativeFrom="column">
                  <wp:posOffset>4857750</wp:posOffset>
                </wp:positionH>
                <wp:positionV relativeFrom="paragraph">
                  <wp:posOffset>2898775</wp:posOffset>
                </wp:positionV>
                <wp:extent cx="1659890" cy="561340"/>
                <wp:effectExtent l="0" t="0" r="0" b="0"/>
                <wp:wrapNone/>
                <wp:docPr id="193325223" name="Text Box 4"/>
                <wp:cNvGraphicFramePr/>
                <a:graphic xmlns:a="http://schemas.openxmlformats.org/drawingml/2006/main">
                  <a:graphicData uri="http://schemas.microsoft.com/office/word/2010/wordprocessingShape">
                    <wps:wsp>
                      <wps:cNvSpPr txBox="1"/>
                      <wps:spPr>
                        <a:xfrm>
                          <a:off x="0" y="0"/>
                          <a:ext cx="1659890" cy="561340"/>
                        </a:xfrm>
                        <a:prstGeom prst="rect">
                          <a:avLst/>
                        </a:prstGeom>
                        <a:noFill/>
                        <a:ln w="6350">
                          <a:noFill/>
                        </a:ln>
                      </wps:spPr>
                      <wps:txbx>
                        <w:txbxContent>
                          <w:p w14:paraId="7C2320FE" w14:textId="6C0739DC" w:rsidR="007911A0" w:rsidRPr="007911A0" w:rsidRDefault="00FA7EA7" w:rsidP="007911A0">
                            <w:pPr>
                              <w:rPr>
                                <w:rFonts w:ascii="Modern Love Caps" w:hAnsi="Modern Love Caps"/>
                                <w:color w:val="C0504D" w:themeColor="accent2"/>
                                <w:sz w:val="40"/>
                                <w:szCs w:val="40"/>
                                <w:lang w:val="en-GB"/>
                              </w:rPr>
                            </w:pPr>
                            <w:r>
                              <w:rPr>
                                <w:rFonts w:ascii="Modern Love Caps" w:hAnsi="Modern Love Caps"/>
                                <w:color w:val="C0504D" w:themeColor="accent2"/>
                                <w:sz w:val="40"/>
                                <w:szCs w:val="40"/>
                                <w:lang w:val="en-GB"/>
                              </w:rPr>
                              <w:t>WALSINGHAM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D6D35" id="_x0000_s1028" type="#_x0000_t202" style="position:absolute;left:0;text-align:left;margin-left:382.5pt;margin-top:228.25pt;width:130.7pt;height:4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" filled="f" stroked="f" strokeweight=".5pt">
                <v:textbox>
                  <w:txbxContent>
                    <w:p w14:paraId="7C2320FE" w14:textId="6C0739DC" w:rsidR="007911A0" w:rsidRPr="007911A0" w:rsidRDefault="00FA7EA7" w:rsidP="007911A0">
                      <w:pPr>
                        <w:rPr>
                          <w:rFonts w:ascii="Modern Love Caps" w:hAnsi="Modern Love Caps"/>
                          <w:color w:val="C0504D" w:themeColor="accent2"/>
                          <w:sz w:val="40"/>
                          <w:szCs w:val="40"/>
                          <w:lang w:val="en-GB"/>
                        </w:rPr>
                      </w:pPr>
                      <w:r>
                        <w:rPr>
                          <w:rFonts w:ascii="Modern Love Caps" w:hAnsi="Modern Love Caps"/>
                          <w:color w:val="C0504D" w:themeColor="accent2"/>
                          <w:sz w:val="40"/>
                          <w:szCs w:val="40"/>
                          <w:lang w:val="en-GB"/>
                        </w:rPr>
                        <w:t>WALSINGHAM</w:t>
                      </w:r>
                    </w:p>
                  </w:txbxContent>
                </v:textbox>
              </v:shape>
            </w:pict>
          </mc:Fallback>
        </mc:AlternateContent>
      </w:r>
      <w:r w:rsidR="007911A0">
        <w:fldChar w:fldCharType="begin"/>
      </w:r>
      <w:r w:rsidR="007911A0">
        <w:instrText xml:space="preserve"> INCLUDEPICTURE "https://www.stelizabethsbelper.srscmat.co.uk/wp-content/uploads/sites/13/2021/11/Rodsley-pic-01-600x256.png" \* MERGEFORMATINET </w:instrText>
      </w:r>
      <w:r w:rsidR="007911A0">
        <w:fldChar w:fldCharType="separate"/>
      </w:r>
      <w:r w:rsidR="007911A0">
        <w:fldChar w:fldCharType="end"/>
      </w:r>
    </w:p>
    <w:p w14:paraId="3741C485" w14:textId="2E7833A3" w:rsidR="002F4D05" w:rsidRDefault="002A5EB8">
      <w:pPr>
        <w:ind w:left="118"/>
        <w:rPr>
          <w:noProof/>
        </w:rPr>
      </w:pPr>
      <w:r>
        <w:rPr>
          <w:noProof/>
        </w:rPr>
        <w:drawing>
          <wp:anchor distT="0" distB="0" distL="114300" distR="114300" simplePos="0" relativeHeight="251656192" behindDoc="0" locked="0" layoutInCell="1" allowOverlap="1" wp14:anchorId="7C70C62A" wp14:editId="25801A46">
            <wp:simplePos x="0" y="0"/>
            <wp:positionH relativeFrom="column">
              <wp:posOffset>113030</wp:posOffset>
            </wp:positionH>
            <wp:positionV relativeFrom="paragraph">
              <wp:posOffset>86360</wp:posOffset>
            </wp:positionV>
            <wp:extent cx="2416628" cy="2416628"/>
            <wp:effectExtent l="0" t="0" r="0" b="0"/>
            <wp:wrapNone/>
            <wp:docPr id="1501106465" name="Picture 3" descr="St. Elizabeth's Catholic Voluntary Academy (@StEliBelper)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 Elizabeth's Catholic Voluntary Academy (@StEliBelper) / X"/>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6000" b="90000" l="10000" r="90000">
                                  <a14:foregroundMark x1="51000" y1="13500" x2="51000" y2="13500"/>
                                  <a14:foregroundMark x1="49750" y1="6000" x2="49750" y2="6000"/>
                                  <a14:foregroundMark x1="73750" y1="11000" x2="73750" y2="11000"/>
                                  <a14:foregroundMark x1="28750" y1="14000" x2="28750" y2="14000"/>
                                  <a14:foregroundMark x1="27250" y1="11500" x2="27250" y2="11500"/>
                                  <a14:foregroundMark x1="22500" y1="74250" x2="22500" y2="74250"/>
                                  <a14:foregroundMark x1="25500" y1="70750" x2="25500" y2="70750"/>
                                  <a14:foregroundMark x1="40500" y1="82000" x2="40500" y2="82000"/>
                                  <a14:foregroundMark x1="15500" y1="64250" x2="15500" y2="64250"/>
                                  <a14:foregroundMark x1="17000" y1="65000" x2="17000" y2="65000"/>
                                  <a14:foregroundMark x1="18000" y1="65000" x2="18000" y2="65000"/>
                                  <a14:foregroundMark x1="88750" y1="63750" x2="88750" y2="6375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416628" cy="24166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EBDFC4" w14:textId="63395489" w:rsidR="002F4D05" w:rsidRDefault="002F4D05">
      <w:pPr>
        <w:ind w:left="118"/>
        <w:rPr>
          <w:noProof/>
        </w:rPr>
      </w:pPr>
    </w:p>
    <w:p w14:paraId="5ABE2091" w14:textId="7939B3D6" w:rsidR="002F4D05" w:rsidRDefault="002F4D05">
      <w:pPr>
        <w:ind w:left="118"/>
        <w:rPr>
          <w:noProof/>
        </w:rPr>
      </w:pPr>
    </w:p>
    <w:p w14:paraId="154A80BB" w14:textId="175D74DB" w:rsidR="002F4D05" w:rsidRDefault="002F4D05">
      <w:pPr>
        <w:ind w:left="118"/>
        <w:rPr>
          <w:noProof/>
        </w:rPr>
      </w:pPr>
    </w:p>
    <w:p w14:paraId="3F9DDD50" w14:textId="2E64CB56" w:rsidR="002F4D05" w:rsidRDefault="002F4D05">
      <w:pPr>
        <w:ind w:left="118"/>
        <w:rPr>
          <w:noProof/>
        </w:rPr>
      </w:pPr>
    </w:p>
    <w:p w14:paraId="04233D75" w14:textId="4B444EB9" w:rsidR="002F4D05" w:rsidRDefault="002F4D05">
      <w:pPr>
        <w:ind w:left="118"/>
        <w:rPr>
          <w:noProof/>
        </w:rPr>
      </w:pPr>
    </w:p>
    <w:p w14:paraId="38B50215" w14:textId="77777777" w:rsidR="002F4D05" w:rsidRDefault="002F4D05">
      <w:pPr>
        <w:ind w:left="118"/>
        <w:rPr>
          <w:noProof/>
        </w:rPr>
      </w:pPr>
    </w:p>
    <w:p w14:paraId="729B2DB7" w14:textId="77777777" w:rsidR="002F4D05" w:rsidRDefault="002F4D05">
      <w:pPr>
        <w:ind w:left="118"/>
        <w:rPr>
          <w:noProof/>
        </w:rPr>
      </w:pPr>
    </w:p>
    <w:p w14:paraId="186656E4" w14:textId="0A8FE718" w:rsidR="002F4D05" w:rsidRDefault="002F4D05">
      <w:pPr>
        <w:ind w:left="118"/>
        <w:rPr>
          <w:noProof/>
        </w:rPr>
      </w:pPr>
    </w:p>
    <w:p w14:paraId="53B3626D" w14:textId="77777777" w:rsidR="002F4D05" w:rsidRDefault="002F4D05">
      <w:pPr>
        <w:ind w:left="118"/>
        <w:rPr>
          <w:noProof/>
        </w:rPr>
      </w:pPr>
    </w:p>
    <w:p w14:paraId="0DAA4D76" w14:textId="77777777" w:rsidR="002F4D05" w:rsidRDefault="002F4D05">
      <w:pPr>
        <w:ind w:left="118"/>
        <w:rPr>
          <w:noProof/>
        </w:rPr>
      </w:pPr>
    </w:p>
    <w:p w14:paraId="5E8184AF" w14:textId="0EC5F2F7" w:rsidR="002F4D05" w:rsidRDefault="002F4D05">
      <w:pPr>
        <w:ind w:left="118"/>
        <w:rPr>
          <w:noProof/>
        </w:rPr>
      </w:pPr>
    </w:p>
    <w:p w14:paraId="16F134E5" w14:textId="77777777" w:rsidR="002F4D05" w:rsidRDefault="002F4D05">
      <w:pPr>
        <w:ind w:left="118"/>
        <w:rPr>
          <w:noProof/>
        </w:rPr>
      </w:pPr>
    </w:p>
    <w:p w14:paraId="57CCA2F9" w14:textId="0E37F238" w:rsidR="002F4D05" w:rsidRDefault="002F4D05">
      <w:pPr>
        <w:ind w:left="118"/>
        <w:rPr>
          <w:noProof/>
        </w:rPr>
      </w:pPr>
    </w:p>
    <w:p w14:paraId="535C208B" w14:textId="77777777" w:rsidR="002F4D05" w:rsidRDefault="002F4D05">
      <w:pPr>
        <w:ind w:left="118"/>
        <w:rPr>
          <w:noProof/>
        </w:rPr>
      </w:pPr>
    </w:p>
    <w:p w14:paraId="4DFC60F5" w14:textId="365880ED" w:rsidR="002F4D05" w:rsidRDefault="002F4D05">
      <w:pPr>
        <w:ind w:left="118"/>
        <w:rPr>
          <w:noProof/>
        </w:rPr>
      </w:pPr>
    </w:p>
    <w:p w14:paraId="599F18D8" w14:textId="77777777" w:rsidR="000E61C8" w:rsidRDefault="000E61C8">
      <w:pPr>
        <w:ind w:left="118"/>
        <w:rPr>
          <w:noProof/>
        </w:rPr>
      </w:pPr>
    </w:p>
    <w:p w14:paraId="6E9134AD" w14:textId="77777777" w:rsidR="000E61C8" w:rsidRDefault="000E61C8">
      <w:pPr>
        <w:ind w:left="118"/>
        <w:rPr>
          <w:noProof/>
        </w:rPr>
      </w:pPr>
    </w:p>
    <w:p w14:paraId="0AFB1D2F" w14:textId="77777777" w:rsidR="000E61C8" w:rsidRDefault="000E61C8">
      <w:pPr>
        <w:ind w:left="118"/>
        <w:rPr>
          <w:noProof/>
        </w:rPr>
      </w:pPr>
    </w:p>
    <w:p w14:paraId="08D4FE37" w14:textId="77777777" w:rsidR="000E61C8" w:rsidRDefault="000E61C8">
      <w:pPr>
        <w:ind w:left="118"/>
      </w:pPr>
    </w:p>
    <w:p w14:paraId="70CD5A77" w14:textId="7B4249DB" w:rsidR="00431392" w:rsidRDefault="00431392">
      <w:pPr>
        <w:spacing w:before="8" w:line="100" w:lineRule="exact"/>
        <w:rPr>
          <w:sz w:val="11"/>
          <w:szCs w:val="11"/>
        </w:rPr>
      </w:pPr>
    </w:p>
    <w:p w14:paraId="2E5B191B" w14:textId="77777777" w:rsidR="00431392" w:rsidRDefault="00431392">
      <w:pPr>
        <w:spacing w:line="200" w:lineRule="exact"/>
        <w:sectPr w:rsidR="00431392">
          <w:type w:val="continuous"/>
          <w:pgSz w:w="11920" w:h="16840"/>
          <w:pgMar w:top="160" w:right="400" w:bottom="280" w:left="160" w:header="720" w:footer="720" w:gutter="0"/>
          <w:cols w:space="720"/>
        </w:sectPr>
      </w:pPr>
    </w:p>
    <w:p w14:paraId="77DEDC73" w14:textId="539116AC" w:rsidR="00431392" w:rsidRPr="00DA688E" w:rsidRDefault="00726814">
      <w:pPr>
        <w:spacing w:line="420" w:lineRule="exact"/>
        <w:ind w:left="409"/>
        <w:rPr>
          <w:rFonts w:ascii="Twinkl Cursive Unlooped" w:hAnsi="Twinkl Cursive Unlooped"/>
          <w:sz w:val="38"/>
          <w:szCs w:val="38"/>
        </w:rPr>
      </w:pPr>
      <w:r w:rsidRPr="00DA688E">
        <w:rPr>
          <w:rFonts w:ascii="Twinkl Cursive Unlooped" w:hAnsi="Twinkl Cursive Unlooped"/>
          <w:b/>
          <w:color w:val="FFC000"/>
          <w:w w:val="99"/>
          <w:sz w:val="38"/>
          <w:szCs w:val="38"/>
        </w:rPr>
        <w:t>Welcome</w:t>
      </w:r>
      <w:r w:rsidRPr="00DA688E">
        <w:rPr>
          <w:rFonts w:ascii="Twinkl Cursive Unlooped" w:hAnsi="Twinkl Cursive Unlooped"/>
          <w:b/>
          <w:color w:val="FFC000"/>
          <w:sz w:val="38"/>
          <w:szCs w:val="38"/>
        </w:rPr>
        <w:t xml:space="preserve"> </w:t>
      </w:r>
      <w:r w:rsidRPr="00DA688E">
        <w:rPr>
          <w:rFonts w:ascii="Twinkl Cursive Unlooped" w:hAnsi="Twinkl Cursive Unlooped"/>
          <w:b/>
          <w:color w:val="FFC000"/>
          <w:w w:val="99"/>
          <w:sz w:val="38"/>
          <w:szCs w:val="38"/>
        </w:rPr>
        <w:t>Back</w:t>
      </w:r>
      <w:r w:rsidR="007911A0" w:rsidRPr="007911A0">
        <w:t xml:space="preserve"> </w:t>
      </w:r>
      <w:r w:rsidR="007911A0">
        <w:fldChar w:fldCharType="begin"/>
      </w:r>
      <w:r>
        <w:instrText xml:space="preserve"> INCLUDEPICTURE "C:\\Users\\georgiaholmes\\Library\\Group Containers\\UBF8T346G9.ms\\WebArchiveCopyPasteTempFiles\\com.microsoft.Word\\YwAuV59H_400x400.jpg" \* MERGEFORMAT </w:instrText>
      </w:r>
      <w:r w:rsidR="007911A0">
        <w:fldChar w:fldCharType="separate"/>
      </w:r>
      <w:r w:rsidR="007911A0">
        <w:fldChar w:fldCharType="end"/>
      </w:r>
    </w:p>
    <w:p w14:paraId="3BBC1818" w14:textId="737E293E" w:rsidR="00431392" w:rsidRDefault="00726814">
      <w:pPr>
        <w:spacing w:before="67" w:line="277" w:lineRule="auto"/>
        <w:ind w:left="409" w:right="334"/>
        <w:rPr>
          <w:rFonts w:ascii="Twinkl Cursive Unlooped" w:hAnsi="Twinkl Cursive Unlooped"/>
          <w:w w:val="99"/>
        </w:rPr>
      </w:pPr>
      <w:r w:rsidRPr="00DA688E">
        <w:rPr>
          <w:rFonts w:ascii="Twinkl Cursive Unlooped" w:hAnsi="Twinkl Cursive Unlooped"/>
          <w:w w:val="99"/>
        </w:rPr>
        <w:t>Welcome</w:t>
      </w:r>
      <w:r w:rsidRPr="00DA688E">
        <w:rPr>
          <w:rFonts w:ascii="Twinkl Cursive Unlooped" w:hAnsi="Twinkl Cursive Unlooped"/>
        </w:rPr>
        <w:t xml:space="preserve"> </w:t>
      </w:r>
      <w:r w:rsidRPr="00DA688E">
        <w:rPr>
          <w:rFonts w:ascii="Twinkl Cursive Unlooped" w:hAnsi="Twinkl Cursive Unlooped"/>
          <w:w w:val="99"/>
        </w:rPr>
        <w:t>back!</w:t>
      </w:r>
      <w:r w:rsidRPr="00DA688E">
        <w:rPr>
          <w:rFonts w:ascii="Twinkl Cursive Unlooped" w:hAnsi="Twinkl Cursive Unlooped"/>
        </w:rPr>
        <w:t xml:space="preserve"> </w:t>
      </w:r>
      <w:r w:rsidRPr="00DA688E">
        <w:rPr>
          <w:rFonts w:ascii="Twinkl Cursive Unlooped" w:hAnsi="Twinkl Cursive Unlooped"/>
          <w:w w:val="99"/>
        </w:rPr>
        <w:t>We</w:t>
      </w:r>
      <w:r w:rsidRPr="00DA688E">
        <w:rPr>
          <w:rFonts w:ascii="Twinkl Cursive Unlooped" w:hAnsi="Twinkl Cursive Unlooped"/>
        </w:rPr>
        <w:t xml:space="preserve"> </w:t>
      </w:r>
      <w:r w:rsidRPr="00DA688E">
        <w:rPr>
          <w:rFonts w:ascii="Twinkl Cursive Unlooped" w:hAnsi="Twinkl Cursive Unlooped"/>
          <w:w w:val="99"/>
        </w:rPr>
        <w:t>hope</w:t>
      </w:r>
      <w:r w:rsidRPr="00DA688E">
        <w:rPr>
          <w:rFonts w:ascii="Twinkl Cursive Unlooped" w:hAnsi="Twinkl Cursive Unlooped"/>
        </w:rPr>
        <w:t xml:space="preserve"> </w:t>
      </w:r>
      <w:r w:rsidRPr="00DA688E">
        <w:rPr>
          <w:rFonts w:ascii="Twinkl Cursive Unlooped" w:hAnsi="Twinkl Cursive Unlooped"/>
          <w:w w:val="99"/>
        </w:rPr>
        <w:t>that</w:t>
      </w:r>
      <w:r w:rsidRPr="00DA688E">
        <w:rPr>
          <w:rFonts w:ascii="Twinkl Cursive Unlooped" w:hAnsi="Twinkl Cursive Unlooped"/>
        </w:rPr>
        <w:t xml:space="preserve"> </w:t>
      </w:r>
      <w:r w:rsidRPr="00DA688E">
        <w:rPr>
          <w:rFonts w:ascii="Twinkl Cursive Unlooped" w:hAnsi="Twinkl Cursive Unlooped"/>
          <w:w w:val="99"/>
        </w:rPr>
        <w:t>you</w:t>
      </w:r>
      <w:r w:rsidRPr="00DA688E">
        <w:rPr>
          <w:rFonts w:ascii="Twinkl Cursive Unlooped" w:hAnsi="Twinkl Cursive Unlooped"/>
        </w:rPr>
        <w:t xml:space="preserve"> </w:t>
      </w:r>
      <w:r w:rsidRPr="00DA688E">
        <w:rPr>
          <w:rFonts w:ascii="Twinkl Cursive Unlooped" w:hAnsi="Twinkl Cursive Unlooped"/>
          <w:w w:val="99"/>
        </w:rPr>
        <w:t>have</w:t>
      </w:r>
      <w:r w:rsidRPr="00DA688E">
        <w:rPr>
          <w:rFonts w:ascii="Twinkl Cursive Unlooped" w:hAnsi="Twinkl Cursive Unlooped"/>
        </w:rPr>
        <w:t xml:space="preserve"> </w:t>
      </w:r>
      <w:r w:rsidR="00DA688E">
        <w:rPr>
          <w:rFonts w:ascii="Twinkl Cursive Unlooped" w:hAnsi="Twinkl Cursive Unlooped"/>
        </w:rPr>
        <w:t xml:space="preserve">had </w:t>
      </w:r>
      <w:r w:rsidRPr="00DA688E">
        <w:rPr>
          <w:rFonts w:ascii="Twinkl Cursive Unlooped" w:hAnsi="Twinkl Cursive Unlooped"/>
          <w:w w:val="99"/>
        </w:rPr>
        <w:t>a</w:t>
      </w:r>
      <w:r w:rsidRPr="00DA688E">
        <w:rPr>
          <w:rFonts w:ascii="Twinkl Cursive Unlooped" w:hAnsi="Twinkl Cursive Unlooped"/>
        </w:rPr>
        <w:t xml:space="preserve"> </w:t>
      </w:r>
      <w:r w:rsidRPr="00DA688E">
        <w:rPr>
          <w:rFonts w:ascii="Twinkl Cursive Unlooped" w:hAnsi="Twinkl Cursive Unlooped"/>
          <w:w w:val="99"/>
        </w:rPr>
        <w:t>fun-filled</w:t>
      </w:r>
      <w:r w:rsidRPr="00DA688E">
        <w:rPr>
          <w:rFonts w:ascii="Twinkl Cursive Unlooped" w:hAnsi="Twinkl Cursive Unlooped"/>
        </w:rPr>
        <w:t xml:space="preserve"> </w:t>
      </w:r>
      <w:r w:rsidRPr="00DA688E">
        <w:rPr>
          <w:rFonts w:ascii="Twinkl Cursive Unlooped" w:hAnsi="Twinkl Cursive Unlooped"/>
          <w:w w:val="99"/>
        </w:rPr>
        <w:t>summer</w:t>
      </w:r>
      <w:r w:rsidRPr="00DA688E">
        <w:rPr>
          <w:rFonts w:ascii="Twinkl Cursive Unlooped" w:hAnsi="Twinkl Cursive Unlooped"/>
        </w:rPr>
        <w:t xml:space="preserve"> </w:t>
      </w:r>
      <w:r w:rsidRPr="00DA688E">
        <w:rPr>
          <w:rFonts w:ascii="Twinkl Cursive Unlooped" w:hAnsi="Twinkl Cursive Unlooped"/>
          <w:w w:val="99"/>
        </w:rPr>
        <w:t>holiday</w:t>
      </w:r>
      <w:r w:rsidRPr="00DA688E">
        <w:rPr>
          <w:rFonts w:ascii="Twinkl Cursive Unlooped" w:hAnsi="Twinkl Cursive Unlooped"/>
        </w:rPr>
        <w:t xml:space="preserve"> </w:t>
      </w:r>
      <w:r w:rsidRPr="00DA688E">
        <w:rPr>
          <w:rFonts w:ascii="Twinkl Cursive Unlooped" w:hAnsi="Twinkl Cursive Unlooped"/>
          <w:w w:val="99"/>
        </w:rPr>
        <w:t>and</w:t>
      </w:r>
      <w:r w:rsidRPr="00DA688E">
        <w:rPr>
          <w:rFonts w:ascii="Twinkl Cursive Unlooped" w:hAnsi="Twinkl Cursive Unlooped"/>
        </w:rPr>
        <w:t xml:space="preserve"> </w:t>
      </w:r>
      <w:r w:rsidRPr="00DA688E">
        <w:rPr>
          <w:rFonts w:ascii="Twinkl Cursive Unlooped" w:hAnsi="Twinkl Cursive Unlooped"/>
          <w:w w:val="99"/>
        </w:rPr>
        <w:t>that</w:t>
      </w:r>
      <w:r w:rsidRPr="00DA688E">
        <w:rPr>
          <w:rFonts w:ascii="Twinkl Cursive Unlooped" w:hAnsi="Twinkl Cursive Unlooped"/>
        </w:rPr>
        <w:t xml:space="preserve"> </w:t>
      </w:r>
      <w:r w:rsidRPr="00DA688E">
        <w:rPr>
          <w:rFonts w:ascii="Twinkl Cursive Unlooped" w:hAnsi="Twinkl Cursive Unlooped"/>
          <w:w w:val="99"/>
        </w:rPr>
        <w:t>you’re</w:t>
      </w:r>
      <w:r w:rsidRPr="00DA688E">
        <w:rPr>
          <w:rFonts w:ascii="Twinkl Cursive Unlooped" w:hAnsi="Twinkl Cursive Unlooped"/>
        </w:rPr>
        <w:t xml:space="preserve"> </w:t>
      </w:r>
      <w:r w:rsidRPr="00DA688E">
        <w:rPr>
          <w:rFonts w:ascii="Twinkl Cursive Unlooped" w:hAnsi="Twinkl Cursive Unlooped"/>
          <w:w w:val="99"/>
        </w:rPr>
        <w:t>ready</w:t>
      </w:r>
      <w:r w:rsidRPr="00DA688E">
        <w:rPr>
          <w:rFonts w:ascii="Twinkl Cursive Unlooped" w:hAnsi="Twinkl Cursive Unlooped"/>
        </w:rPr>
        <w:t xml:space="preserve"> </w:t>
      </w:r>
      <w:r w:rsidRPr="00DA688E">
        <w:rPr>
          <w:rFonts w:ascii="Twinkl Cursive Unlooped" w:hAnsi="Twinkl Cursive Unlooped"/>
          <w:w w:val="99"/>
        </w:rPr>
        <w:t>for</w:t>
      </w:r>
      <w:r w:rsidRPr="00DA688E">
        <w:rPr>
          <w:rFonts w:ascii="Twinkl Cursive Unlooped" w:hAnsi="Twinkl Cursive Unlooped"/>
        </w:rPr>
        <w:t xml:space="preserve"> </w:t>
      </w:r>
      <w:r w:rsidRPr="00DA688E">
        <w:rPr>
          <w:rFonts w:ascii="Twinkl Cursive Unlooped" w:hAnsi="Twinkl Cursive Unlooped"/>
          <w:w w:val="99"/>
        </w:rPr>
        <w:t>some exciting</w:t>
      </w:r>
      <w:r w:rsidRPr="00DA688E">
        <w:rPr>
          <w:rFonts w:ascii="Twinkl Cursive Unlooped" w:hAnsi="Twinkl Cursive Unlooped"/>
        </w:rPr>
        <w:t xml:space="preserve"> </w:t>
      </w:r>
      <w:r w:rsidRPr="00DA688E">
        <w:rPr>
          <w:rFonts w:ascii="Twinkl Cursive Unlooped" w:hAnsi="Twinkl Cursive Unlooped"/>
          <w:w w:val="99"/>
        </w:rPr>
        <w:t>and</w:t>
      </w:r>
      <w:r w:rsidRPr="00DA688E">
        <w:rPr>
          <w:rFonts w:ascii="Twinkl Cursive Unlooped" w:hAnsi="Twinkl Cursive Unlooped"/>
        </w:rPr>
        <w:t xml:space="preserve"> </w:t>
      </w:r>
      <w:r w:rsidRPr="00DA688E">
        <w:rPr>
          <w:rFonts w:ascii="Twinkl Cursive Unlooped" w:hAnsi="Twinkl Cursive Unlooped"/>
          <w:w w:val="99"/>
        </w:rPr>
        <w:t>challenging</w:t>
      </w:r>
      <w:r w:rsidRPr="00DA688E">
        <w:rPr>
          <w:rFonts w:ascii="Twinkl Cursive Unlooped" w:hAnsi="Twinkl Cursive Unlooped"/>
        </w:rPr>
        <w:t xml:space="preserve"> </w:t>
      </w:r>
      <w:r w:rsidRPr="00DA688E">
        <w:rPr>
          <w:rFonts w:ascii="Twinkl Cursive Unlooped" w:hAnsi="Twinkl Cursive Unlooped"/>
          <w:w w:val="99"/>
        </w:rPr>
        <w:t>learning</w:t>
      </w:r>
      <w:r w:rsidRPr="00DA688E">
        <w:rPr>
          <w:rFonts w:ascii="Twinkl Cursive Unlooped" w:hAnsi="Twinkl Cursive Unlooped"/>
        </w:rPr>
        <w:t xml:space="preserve"> </w:t>
      </w:r>
      <w:r w:rsidRPr="00DA688E">
        <w:rPr>
          <w:rFonts w:ascii="Twinkl Cursive Unlooped" w:hAnsi="Twinkl Cursive Unlooped"/>
          <w:w w:val="99"/>
        </w:rPr>
        <w:t>in</w:t>
      </w:r>
      <w:r w:rsidRPr="00DA688E">
        <w:rPr>
          <w:rFonts w:ascii="Twinkl Cursive Unlooped" w:hAnsi="Twinkl Cursive Unlooped"/>
        </w:rPr>
        <w:t xml:space="preserve"> </w:t>
      </w:r>
      <w:r w:rsidRPr="00DA688E">
        <w:rPr>
          <w:rFonts w:ascii="Twinkl Cursive Unlooped" w:hAnsi="Twinkl Cursive Unlooped"/>
          <w:w w:val="99"/>
        </w:rPr>
        <w:t>Year</w:t>
      </w:r>
      <w:r w:rsidRPr="00DA688E">
        <w:rPr>
          <w:rFonts w:ascii="Twinkl Cursive Unlooped" w:hAnsi="Twinkl Cursive Unlooped"/>
        </w:rPr>
        <w:t xml:space="preserve"> </w:t>
      </w:r>
      <w:r w:rsidR="00952A0C">
        <w:rPr>
          <w:rFonts w:ascii="Twinkl Cursive Unlooped" w:hAnsi="Twinkl Cursive Unlooped"/>
          <w:w w:val="99"/>
        </w:rPr>
        <w:t>Three</w:t>
      </w:r>
      <w:r w:rsidR="00067500">
        <w:rPr>
          <w:rFonts w:ascii="Twinkl Cursive Unlooped" w:hAnsi="Twinkl Cursive Unlooped"/>
          <w:w w:val="99"/>
        </w:rPr>
        <w:t>!</w:t>
      </w:r>
      <w:r w:rsidRPr="00DA688E">
        <w:rPr>
          <w:rFonts w:ascii="Twinkl Cursive Unlooped" w:hAnsi="Twinkl Cursive Unlooped"/>
        </w:rPr>
        <w:t xml:space="preserve"> </w:t>
      </w:r>
    </w:p>
    <w:p w14:paraId="6B0B1A68" w14:textId="77777777" w:rsidR="00431392" w:rsidRPr="00DA688E" w:rsidRDefault="00431392">
      <w:pPr>
        <w:spacing w:before="3" w:line="160" w:lineRule="exact"/>
        <w:rPr>
          <w:rFonts w:ascii="Twinkl Cursive Unlooped" w:hAnsi="Twinkl Cursive Unlooped"/>
          <w:sz w:val="16"/>
          <w:szCs w:val="16"/>
        </w:rPr>
      </w:pPr>
    </w:p>
    <w:p w14:paraId="5174BB94" w14:textId="3366EAE7" w:rsidR="00431392" w:rsidRPr="00DA688E" w:rsidRDefault="00726814" w:rsidP="00DA688E">
      <w:pPr>
        <w:ind w:left="409"/>
        <w:rPr>
          <w:rFonts w:ascii="Twinkl Cursive Unlooped" w:hAnsi="Twinkl Cursive Unlooped"/>
          <w:sz w:val="32"/>
          <w:szCs w:val="32"/>
        </w:rPr>
      </w:pPr>
      <w:r w:rsidRPr="00DA688E">
        <w:rPr>
          <w:rFonts w:ascii="Twinkl Cursive Unlooped" w:hAnsi="Twinkl Cursive Unlooped"/>
          <w:b/>
          <w:color w:val="00AF50"/>
          <w:w w:val="99"/>
          <w:sz w:val="32"/>
          <w:szCs w:val="32"/>
        </w:rPr>
        <w:t>Franciscan</w:t>
      </w:r>
      <w:r w:rsidRPr="00DA688E">
        <w:rPr>
          <w:rFonts w:ascii="Twinkl Cursive Unlooped" w:hAnsi="Twinkl Cursive Unlooped"/>
          <w:b/>
          <w:color w:val="00AF50"/>
          <w:sz w:val="32"/>
          <w:szCs w:val="32"/>
        </w:rPr>
        <w:t xml:space="preserve"> </w:t>
      </w:r>
      <w:r w:rsidRPr="00DA688E">
        <w:rPr>
          <w:rFonts w:ascii="Twinkl Cursive Unlooped" w:hAnsi="Twinkl Cursive Unlooped"/>
          <w:b/>
          <w:color w:val="00AF50"/>
          <w:w w:val="99"/>
          <w:sz w:val="32"/>
          <w:szCs w:val="32"/>
        </w:rPr>
        <w:t>Values</w:t>
      </w:r>
    </w:p>
    <w:p w14:paraId="064D01EC" w14:textId="635A85DE" w:rsidR="00431392" w:rsidRPr="00DA688E" w:rsidRDefault="00726814" w:rsidP="00FB46B3">
      <w:pPr>
        <w:ind w:left="409" w:right="244"/>
        <w:rPr>
          <w:rFonts w:ascii="Twinkl Cursive Unlooped" w:hAnsi="Twinkl Cursive Unlooped"/>
        </w:rPr>
      </w:pPr>
      <w:r w:rsidRPr="00DA688E">
        <w:rPr>
          <w:rFonts w:ascii="Twinkl Cursive Unlooped" w:hAnsi="Twinkl Cursive Unlooped"/>
          <w:w w:val="99"/>
        </w:rPr>
        <w:t>As</w:t>
      </w:r>
      <w:r w:rsidRPr="00DA688E">
        <w:rPr>
          <w:rFonts w:ascii="Twinkl Cursive Unlooped" w:hAnsi="Twinkl Cursive Unlooped"/>
        </w:rPr>
        <w:t xml:space="preserve"> </w:t>
      </w:r>
      <w:r w:rsidRPr="00DA688E">
        <w:rPr>
          <w:rFonts w:ascii="Twinkl Cursive Unlooped" w:hAnsi="Twinkl Cursive Unlooped"/>
          <w:w w:val="99"/>
        </w:rPr>
        <w:t>a</w:t>
      </w:r>
      <w:r w:rsidRPr="00DA688E">
        <w:rPr>
          <w:rFonts w:ascii="Twinkl Cursive Unlooped" w:hAnsi="Twinkl Cursive Unlooped"/>
        </w:rPr>
        <w:t xml:space="preserve"> </w:t>
      </w:r>
      <w:r w:rsidRPr="00DA688E">
        <w:rPr>
          <w:rFonts w:ascii="Twinkl Cursive Unlooped" w:hAnsi="Twinkl Cursive Unlooped"/>
          <w:w w:val="99"/>
        </w:rPr>
        <w:t>school,</w:t>
      </w:r>
      <w:r w:rsidRPr="00DA688E">
        <w:rPr>
          <w:rFonts w:ascii="Twinkl Cursive Unlooped" w:hAnsi="Twinkl Cursive Unlooped"/>
        </w:rPr>
        <w:t xml:space="preserve"> </w:t>
      </w:r>
      <w:r w:rsidRPr="00DA688E">
        <w:rPr>
          <w:rFonts w:ascii="Twinkl Cursive Unlooped" w:hAnsi="Twinkl Cursive Unlooped"/>
          <w:w w:val="99"/>
        </w:rPr>
        <w:t>we</w:t>
      </w:r>
      <w:r w:rsidRPr="00DA688E">
        <w:rPr>
          <w:rFonts w:ascii="Twinkl Cursive Unlooped" w:hAnsi="Twinkl Cursive Unlooped"/>
        </w:rPr>
        <w:t xml:space="preserve"> </w:t>
      </w:r>
      <w:r w:rsidRPr="00DA688E">
        <w:rPr>
          <w:rFonts w:ascii="Twinkl Cursive Unlooped" w:hAnsi="Twinkl Cursive Unlooped"/>
          <w:w w:val="99"/>
        </w:rPr>
        <w:t>continue</w:t>
      </w:r>
      <w:r w:rsidRPr="00DA688E">
        <w:rPr>
          <w:rFonts w:ascii="Twinkl Cursive Unlooped" w:hAnsi="Twinkl Cursive Unlooped"/>
        </w:rPr>
        <w:t xml:space="preserve"> </w:t>
      </w:r>
      <w:r w:rsidRPr="00DA688E">
        <w:rPr>
          <w:rFonts w:ascii="Twinkl Cursive Unlooped" w:hAnsi="Twinkl Cursive Unlooped"/>
          <w:w w:val="99"/>
        </w:rPr>
        <w:t>to</w:t>
      </w:r>
      <w:r w:rsidRPr="00DA688E">
        <w:rPr>
          <w:rFonts w:ascii="Twinkl Cursive Unlooped" w:hAnsi="Twinkl Cursive Unlooped"/>
        </w:rPr>
        <w:t xml:space="preserve"> </w:t>
      </w:r>
      <w:r w:rsidRPr="00DA688E">
        <w:rPr>
          <w:rFonts w:ascii="Twinkl Cursive Unlooped" w:hAnsi="Twinkl Cursive Unlooped"/>
          <w:w w:val="99"/>
        </w:rPr>
        <w:t>celebrate</w:t>
      </w:r>
      <w:r w:rsidRPr="00DA688E">
        <w:rPr>
          <w:rFonts w:ascii="Twinkl Cursive Unlooped" w:hAnsi="Twinkl Cursive Unlooped"/>
        </w:rPr>
        <w:t xml:space="preserve"> </w:t>
      </w:r>
      <w:r w:rsidRPr="00DA688E">
        <w:rPr>
          <w:rFonts w:ascii="Twinkl Cursive Unlooped" w:hAnsi="Twinkl Cursive Unlooped"/>
          <w:w w:val="99"/>
        </w:rPr>
        <w:t>our</w:t>
      </w:r>
      <w:r w:rsidRPr="00DA688E">
        <w:rPr>
          <w:rFonts w:ascii="Twinkl Cursive Unlooped" w:hAnsi="Twinkl Cursive Unlooped"/>
        </w:rPr>
        <w:t xml:space="preserve"> </w:t>
      </w:r>
      <w:r w:rsidRPr="00DA688E">
        <w:rPr>
          <w:rFonts w:ascii="Twinkl Cursive Unlooped" w:hAnsi="Twinkl Cursive Unlooped"/>
          <w:w w:val="99"/>
        </w:rPr>
        <w:t>Franciscan heritage</w:t>
      </w:r>
      <w:r w:rsidRPr="00DA688E">
        <w:rPr>
          <w:rFonts w:ascii="Twinkl Cursive Unlooped" w:hAnsi="Twinkl Cursive Unlooped"/>
        </w:rPr>
        <w:t xml:space="preserve"> </w:t>
      </w:r>
      <w:r w:rsidRPr="00DA688E">
        <w:rPr>
          <w:rFonts w:ascii="Twinkl Cursive Unlooped" w:hAnsi="Twinkl Cursive Unlooped"/>
          <w:w w:val="99"/>
        </w:rPr>
        <w:t>through</w:t>
      </w:r>
      <w:r w:rsidRPr="00DA688E">
        <w:rPr>
          <w:rFonts w:ascii="Twinkl Cursive Unlooped" w:hAnsi="Twinkl Cursive Unlooped"/>
        </w:rPr>
        <w:t xml:space="preserve"> </w:t>
      </w:r>
      <w:r w:rsidRPr="00DA688E">
        <w:rPr>
          <w:rFonts w:ascii="Twinkl Cursive Unlooped" w:hAnsi="Twinkl Cursive Unlooped"/>
          <w:w w:val="99"/>
        </w:rPr>
        <w:t>our</w:t>
      </w:r>
      <w:r w:rsidRPr="00DA688E">
        <w:rPr>
          <w:rFonts w:ascii="Twinkl Cursive Unlooped" w:hAnsi="Twinkl Cursive Unlooped"/>
        </w:rPr>
        <w:t xml:space="preserve"> </w:t>
      </w:r>
      <w:r w:rsidRPr="00DA688E">
        <w:rPr>
          <w:rFonts w:ascii="Twinkl Cursive Unlooped" w:hAnsi="Twinkl Cursive Unlooped"/>
          <w:w w:val="99"/>
        </w:rPr>
        <w:t>seven</w:t>
      </w:r>
      <w:r w:rsidRPr="00DA688E">
        <w:rPr>
          <w:rFonts w:ascii="Twinkl Cursive Unlooped" w:hAnsi="Twinkl Cursive Unlooped"/>
        </w:rPr>
        <w:t xml:space="preserve"> </w:t>
      </w:r>
      <w:r w:rsidRPr="00DA688E">
        <w:rPr>
          <w:rFonts w:ascii="Twinkl Cursive Unlooped" w:hAnsi="Twinkl Cursive Unlooped"/>
          <w:w w:val="99"/>
        </w:rPr>
        <w:t>values</w:t>
      </w:r>
      <w:r w:rsidRPr="00DA688E">
        <w:rPr>
          <w:rFonts w:ascii="Twinkl Cursive Unlooped" w:hAnsi="Twinkl Cursive Unlooped"/>
        </w:rPr>
        <w:t xml:space="preserve"> </w:t>
      </w:r>
      <w:r w:rsidRPr="00DA688E">
        <w:rPr>
          <w:rFonts w:ascii="Twinkl Cursive Unlooped" w:hAnsi="Twinkl Cursive Unlooped"/>
          <w:w w:val="99"/>
        </w:rPr>
        <w:t>–</w:t>
      </w:r>
      <w:r w:rsidRPr="00DA688E">
        <w:rPr>
          <w:rFonts w:ascii="Twinkl Cursive Unlooped" w:hAnsi="Twinkl Cursive Unlooped"/>
        </w:rPr>
        <w:t xml:space="preserve"> </w:t>
      </w:r>
      <w:r w:rsidRPr="00DA688E">
        <w:rPr>
          <w:rFonts w:ascii="Twinkl Cursive Unlooped" w:hAnsi="Twinkl Cursive Unlooped"/>
          <w:w w:val="99"/>
        </w:rPr>
        <w:t>based</w:t>
      </w:r>
      <w:r w:rsidRPr="00DA688E">
        <w:rPr>
          <w:rFonts w:ascii="Twinkl Cursive Unlooped" w:hAnsi="Twinkl Cursive Unlooped"/>
        </w:rPr>
        <w:t xml:space="preserve"> </w:t>
      </w:r>
      <w:r w:rsidRPr="00DA688E">
        <w:rPr>
          <w:rFonts w:ascii="Twinkl Cursive Unlooped" w:hAnsi="Twinkl Cursive Unlooped"/>
          <w:w w:val="99"/>
        </w:rPr>
        <w:t>on</w:t>
      </w:r>
      <w:r w:rsidRPr="00DA688E">
        <w:rPr>
          <w:rFonts w:ascii="Twinkl Cursive Unlooped" w:hAnsi="Twinkl Cursive Unlooped"/>
        </w:rPr>
        <w:t xml:space="preserve"> </w:t>
      </w:r>
      <w:r w:rsidRPr="00DA688E">
        <w:rPr>
          <w:rFonts w:ascii="Twinkl Cursive Unlooped" w:hAnsi="Twinkl Cursive Unlooped"/>
          <w:w w:val="99"/>
        </w:rPr>
        <w:t>the Franciscan</w:t>
      </w:r>
      <w:r w:rsidRPr="00DA688E">
        <w:rPr>
          <w:rFonts w:ascii="Twinkl Cursive Unlooped" w:hAnsi="Twinkl Cursive Unlooped"/>
        </w:rPr>
        <w:t xml:space="preserve"> </w:t>
      </w:r>
      <w:r w:rsidRPr="00DA688E">
        <w:rPr>
          <w:rFonts w:ascii="Twinkl Cursive Unlooped" w:hAnsi="Twinkl Cursive Unlooped"/>
          <w:w w:val="99"/>
        </w:rPr>
        <w:t>values.</w:t>
      </w:r>
      <w:r w:rsidRPr="00DA688E">
        <w:rPr>
          <w:rFonts w:ascii="Twinkl Cursive Unlooped" w:hAnsi="Twinkl Cursive Unlooped"/>
        </w:rPr>
        <w:t xml:space="preserve"> </w:t>
      </w:r>
      <w:r w:rsidRPr="00DA688E">
        <w:rPr>
          <w:rFonts w:ascii="Twinkl Cursive Unlooped" w:hAnsi="Twinkl Cursive Unlooped"/>
          <w:w w:val="99"/>
        </w:rPr>
        <w:t>The</w:t>
      </w:r>
      <w:r w:rsidRPr="00DA688E">
        <w:rPr>
          <w:rFonts w:ascii="Twinkl Cursive Unlooped" w:hAnsi="Twinkl Cursive Unlooped"/>
        </w:rPr>
        <w:t xml:space="preserve"> </w:t>
      </w:r>
      <w:r w:rsidRPr="00DA688E">
        <w:rPr>
          <w:rFonts w:ascii="Twinkl Cursive Unlooped" w:hAnsi="Twinkl Cursive Unlooped"/>
          <w:w w:val="99"/>
        </w:rPr>
        <w:t>seven</w:t>
      </w:r>
      <w:r w:rsidRPr="00DA688E">
        <w:rPr>
          <w:rFonts w:ascii="Twinkl Cursive Unlooped" w:hAnsi="Twinkl Cursive Unlooped"/>
        </w:rPr>
        <w:t xml:space="preserve"> </w:t>
      </w:r>
      <w:r w:rsidRPr="00DA688E">
        <w:rPr>
          <w:rFonts w:ascii="Twinkl Cursive Unlooped" w:hAnsi="Twinkl Cursive Unlooped"/>
          <w:w w:val="99"/>
        </w:rPr>
        <w:t>values</w:t>
      </w:r>
      <w:r w:rsidRPr="00DA688E">
        <w:rPr>
          <w:rFonts w:ascii="Twinkl Cursive Unlooped" w:hAnsi="Twinkl Cursive Unlooped"/>
        </w:rPr>
        <w:t xml:space="preserve"> </w:t>
      </w:r>
      <w:r w:rsidRPr="00DA688E">
        <w:rPr>
          <w:rFonts w:ascii="Twinkl Cursive Unlooped" w:hAnsi="Twinkl Cursive Unlooped"/>
          <w:w w:val="99"/>
        </w:rPr>
        <w:t>are:</w:t>
      </w:r>
      <w:r w:rsidRPr="00DA688E">
        <w:rPr>
          <w:rFonts w:ascii="Twinkl Cursive Unlooped" w:hAnsi="Twinkl Cursive Unlooped"/>
        </w:rPr>
        <w:t xml:space="preserve"> </w:t>
      </w:r>
      <w:r w:rsidRPr="00DA688E">
        <w:rPr>
          <w:rFonts w:ascii="Twinkl Cursive Unlooped" w:hAnsi="Twinkl Cursive Unlooped"/>
          <w:w w:val="99"/>
        </w:rPr>
        <w:t>Joy, Forgiveness,</w:t>
      </w:r>
      <w:r w:rsidRPr="00DA688E">
        <w:rPr>
          <w:rFonts w:ascii="Twinkl Cursive Unlooped" w:hAnsi="Twinkl Cursive Unlooped"/>
        </w:rPr>
        <w:t xml:space="preserve"> </w:t>
      </w:r>
      <w:r w:rsidRPr="00DA688E">
        <w:rPr>
          <w:rFonts w:ascii="Twinkl Cursive Unlooped" w:hAnsi="Twinkl Cursive Unlooped"/>
          <w:w w:val="99"/>
        </w:rPr>
        <w:t>Faith,</w:t>
      </w:r>
      <w:r w:rsidRPr="00DA688E">
        <w:rPr>
          <w:rFonts w:ascii="Twinkl Cursive Unlooped" w:hAnsi="Twinkl Cursive Unlooped"/>
        </w:rPr>
        <w:t xml:space="preserve"> </w:t>
      </w:r>
      <w:r w:rsidRPr="00DA688E">
        <w:rPr>
          <w:rFonts w:ascii="Twinkl Cursive Unlooped" w:hAnsi="Twinkl Cursive Unlooped"/>
          <w:w w:val="99"/>
        </w:rPr>
        <w:t>Respect,</w:t>
      </w:r>
      <w:r w:rsidRPr="00DA688E">
        <w:rPr>
          <w:rFonts w:ascii="Twinkl Cursive Unlooped" w:hAnsi="Twinkl Cursive Unlooped"/>
        </w:rPr>
        <w:t xml:space="preserve"> </w:t>
      </w:r>
      <w:r w:rsidRPr="00DA688E">
        <w:rPr>
          <w:rFonts w:ascii="Twinkl Cursive Unlooped" w:hAnsi="Twinkl Cursive Unlooped"/>
          <w:w w:val="99"/>
        </w:rPr>
        <w:t>Service,</w:t>
      </w:r>
      <w:r w:rsidRPr="00DA688E">
        <w:rPr>
          <w:rFonts w:ascii="Twinkl Cursive Unlooped" w:hAnsi="Twinkl Cursive Unlooped"/>
        </w:rPr>
        <w:t xml:space="preserve"> </w:t>
      </w:r>
      <w:r w:rsidRPr="00DA688E">
        <w:rPr>
          <w:rFonts w:ascii="Twinkl Cursive Unlooped" w:hAnsi="Twinkl Cursive Unlooped"/>
          <w:w w:val="99"/>
        </w:rPr>
        <w:t>Peace</w:t>
      </w:r>
      <w:r w:rsidRPr="00DA688E">
        <w:rPr>
          <w:rFonts w:ascii="Twinkl Cursive Unlooped" w:hAnsi="Twinkl Cursive Unlooped"/>
        </w:rPr>
        <w:t xml:space="preserve"> </w:t>
      </w:r>
      <w:r w:rsidRPr="00DA688E">
        <w:rPr>
          <w:rFonts w:ascii="Twinkl Cursive Unlooped" w:hAnsi="Twinkl Cursive Unlooped"/>
          <w:w w:val="99"/>
        </w:rPr>
        <w:t>and Stewardship.</w:t>
      </w:r>
      <w:r w:rsidRPr="00DA688E">
        <w:rPr>
          <w:rFonts w:ascii="Twinkl Cursive Unlooped" w:hAnsi="Twinkl Cursive Unlooped"/>
        </w:rPr>
        <w:t xml:space="preserve"> </w:t>
      </w:r>
      <w:r w:rsidRPr="00DA688E">
        <w:rPr>
          <w:rFonts w:ascii="Twinkl Cursive Unlooped" w:hAnsi="Twinkl Cursive Unlooped"/>
          <w:w w:val="99"/>
        </w:rPr>
        <w:t>These</w:t>
      </w:r>
      <w:r w:rsidRPr="00DA688E">
        <w:rPr>
          <w:rFonts w:ascii="Twinkl Cursive Unlooped" w:hAnsi="Twinkl Cursive Unlooped"/>
        </w:rPr>
        <w:t xml:space="preserve"> </w:t>
      </w:r>
      <w:r w:rsidRPr="00DA688E">
        <w:rPr>
          <w:rFonts w:ascii="Twinkl Cursive Unlooped" w:hAnsi="Twinkl Cursive Unlooped"/>
          <w:w w:val="99"/>
        </w:rPr>
        <w:t>underpin</w:t>
      </w:r>
      <w:r w:rsidRPr="00DA688E">
        <w:rPr>
          <w:rFonts w:ascii="Twinkl Cursive Unlooped" w:hAnsi="Twinkl Cursive Unlooped"/>
        </w:rPr>
        <w:t xml:space="preserve"> </w:t>
      </w:r>
      <w:r w:rsidRPr="00DA688E">
        <w:rPr>
          <w:rFonts w:ascii="Twinkl Cursive Unlooped" w:hAnsi="Twinkl Cursive Unlooped"/>
          <w:w w:val="99"/>
        </w:rPr>
        <w:t>all</w:t>
      </w:r>
      <w:r w:rsidRPr="00DA688E">
        <w:rPr>
          <w:rFonts w:ascii="Twinkl Cursive Unlooped" w:hAnsi="Twinkl Cursive Unlooped"/>
        </w:rPr>
        <w:t xml:space="preserve"> </w:t>
      </w:r>
      <w:r w:rsidRPr="00DA688E">
        <w:rPr>
          <w:rFonts w:ascii="Twinkl Cursive Unlooped" w:hAnsi="Twinkl Cursive Unlooped"/>
          <w:w w:val="99"/>
        </w:rPr>
        <w:t>that</w:t>
      </w:r>
      <w:r w:rsidRPr="00DA688E">
        <w:rPr>
          <w:rFonts w:ascii="Twinkl Cursive Unlooped" w:hAnsi="Twinkl Cursive Unlooped"/>
        </w:rPr>
        <w:t xml:space="preserve"> </w:t>
      </w:r>
      <w:r w:rsidRPr="00DA688E">
        <w:rPr>
          <w:rFonts w:ascii="Twinkl Cursive Unlooped" w:hAnsi="Twinkl Cursive Unlooped"/>
          <w:w w:val="99"/>
        </w:rPr>
        <w:t>we</w:t>
      </w:r>
      <w:r w:rsidRPr="00DA688E">
        <w:rPr>
          <w:rFonts w:ascii="Twinkl Cursive Unlooped" w:hAnsi="Twinkl Cursive Unlooped"/>
        </w:rPr>
        <w:t xml:space="preserve"> </w:t>
      </w:r>
      <w:r w:rsidRPr="00DA688E">
        <w:rPr>
          <w:rFonts w:ascii="Twinkl Cursive Unlooped" w:hAnsi="Twinkl Cursive Unlooped"/>
          <w:w w:val="99"/>
        </w:rPr>
        <w:t>do</w:t>
      </w:r>
      <w:r w:rsidRPr="00DA688E">
        <w:rPr>
          <w:rFonts w:ascii="Twinkl Cursive Unlooped" w:hAnsi="Twinkl Cursive Unlooped"/>
        </w:rPr>
        <w:t xml:space="preserve"> </w:t>
      </w:r>
      <w:r w:rsidRPr="00DA688E">
        <w:rPr>
          <w:rFonts w:ascii="Twinkl Cursive Unlooped" w:hAnsi="Twinkl Cursive Unlooped"/>
          <w:w w:val="99"/>
        </w:rPr>
        <w:t>as</w:t>
      </w:r>
      <w:r w:rsidRPr="00DA688E">
        <w:rPr>
          <w:rFonts w:ascii="Twinkl Cursive Unlooped" w:hAnsi="Twinkl Cursive Unlooped"/>
        </w:rPr>
        <w:t xml:space="preserve"> </w:t>
      </w:r>
      <w:r w:rsidRPr="00DA688E">
        <w:rPr>
          <w:rFonts w:ascii="Twinkl Cursive Unlooped" w:hAnsi="Twinkl Cursive Unlooped"/>
          <w:w w:val="99"/>
        </w:rPr>
        <w:t>a</w:t>
      </w:r>
      <w:r w:rsidRPr="00DA688E">
        <w:rPr>
          <w:rFonts w:ascii="Twinkl Cursive Unlooped" w:hAnsi="Twinkl Cursive Unlooped"/>
        </w:rPr>
        <w:t xml:space="preserve"> </w:t>
      </w:r>
      <w:r w:rsidRPr="00DA688E">
        <w:rPr>
          <w:rFonts w:ascii="Twinkl Cursive Unlooped" w:hAnsi="Twinkl Cursive Unlooped"/>
          <w:w w:val="99"/>
        </w:rPr>
        <w:t>school. We</w:t>
      </w:r>
      <w:r w:rsidRPr="00DA688E">
        <w:rPr>
          <w:rFonts w:ascii="Twinkl Cursive Unlooped" w:hAnsi="Twinkl Cursive Unlooped"/>
        </w:rPr>
        <w:t xml:space="preserve"> </w:t>
      </w:r>
      <w:r w:rsidRPr="00DA688E">
        <w:rPr>
          <w:rFonts w:ascii="Twinkl Cursive Unlooped" w:hAnsi="Twinkl Cursive Unlooped"/>
          <w:w w:val="99"/>
        </w:rPr>
        <w:t>will</w:t>
      </w:r>
      <w:r w:rsidRPr="00DA688E">
        <w:rPr>
          <w:rFonts w:ascii="Twinkl Cursive Unlooped" w:hAnsi="Twinkl Cursive Unlooped"/>
        </w:rPr>
        <w:t xml:space="preserve"> </w:t>
      </w:r>
      <w:r w:rsidRPr="00DA688E">
        <w:rPr>
          <w:rFonts w:ascii="Twinkl Cursive Unlooped" w:hAnsi="Twinkl Cursive Unlooped"/>
          <w:w w:val="99"/>
        </w:rPr>
        <w:t>all</w:t>
      </w:r>
      <w:r w:rsidRPr="00DA688E">
        <w:rPr>
          <w:rFonts w:ascii="Twinkl Cursive Unlooped" w:hAnsi="Twinkl Cursive Unlooped"/>
        </w:rPr>
        <w:t xml:space="preserve"> </w:t>
      </w:r>
      <w:r w:rsidRPr="00DA688E">
        <w:rPr>
          <w:rFonts w:ascii="Twinkl Cursive Unlooped" w:hAnsi="Twinkl Cursive Unlooped"/>
          <w:w w:val="99"/>
        </w:rPr>
        <w:t>strive</w:t>
      </w:r>
      <w:r w:rsidRPr="00DA688E">
        <w:rPr>
          <w:rFonts w:ascii="Twinkl Cursive Unlooped" w:hAnsi="Twinkl Cursive Unlooped"/>
        </w:rPr>
        <w:t xml:space="preserve"> </w:t>
      </w:r>
      <w:r w:rsidRPr="00DA688E">
        <w:rPr>
          <w:rFonts w:ascii="Twinkl Cursive Unlooped" w:hAnsi="Twinkl Cursive Unlooped"/>
          <w:w w:val="99"/>
        </w:rPr>
        <w:t>to</w:t>
      </w:r>
      <w:r w:rsidRPr="00DA688E">
        <w:rPr>
          <w:rFonts w:ascii="Twinkl Cursive Unlooped" w:hAnsi="Twinkl Cursive Unlooped"/>
        </w:rPr>
        <w:t xml:space="preserve"> </w:t>
      </w:r>
      <w:r w:rsidRPr="00DA688E">
        <w:rPr>
          <w:rFonts w:ascii="Twinkl Cursive Unlooped" w:hAnsi="Twinkl Cursive Unlooped"/>
          <w:w w:val="99"/>
        </w:rPr>
        <w:t>live</w:t>
      </w:r>
      <w:r w:rsidRPr="00DA688E">
        <w:rPr>
          <w:rFonts w:ascii="Twinkl Cursive Unlooped" w:hAnsi="Twinkl Cursive Unlooped"/>
        </w:rPr>
        <w:t xml:space="preserve"> </w:t>
      </w:r>
      <w:r w:rsidRPr="00DA688E">
        <w:rPr>
          <w:rFonts w:ascii="Twinkl Cursive Unlooped" w:hAnsi="Twinkl Cursive Unlooped"/>
          <w:w w:val="99"/>
        </w:rPr>
        <w:t>out</w:t>
      </w:r>
      <w:r w:rsidRPr="00DA688E">
        <w:rPr>
          <w:rFonts w:ascii="Twinkl Cursive Unlooped" w:hAnsi="Twinkl Cursive Unlooped"/>
        </w:rPr>
        <w:t xml:space="preserve"> </w:t>
      </w:r>
      <w:r w:rsidRPr="00DA688E">
        <w:rPr>
          <w:rFonts w:ascii="Twinkl Cursive Unlooped" w:hAnsi="Twinkl Cursive Unlooped"/>
          <w:w w:val="99"/>
        </w:rPr>
        <w:t>these</w:t>
      </w:r>
      <w:r w:rsidRPr="00DA688E">
        <w:rPr>
          <w:rFonts w:ascii="Twinkl Cursive Unlooped" w:hAnsi="Twinkl Cursive Unlooped"/>
        </w:rPr>
        <w:t xml:space="preserve"> </w:t>
      </w:r>
      <w:r w:rsidRPr="00DA688E">
        <w:rPr>
          <w:rFonts w:ascii="Twinkl Cursive Unlooped" w:hAnsi="Twinkl Cursive Unlooped"/>
          <w:w w:val="99"/>
        </w:rPr>
        <w:t>values</w:t>
      </w:r>
      <w:r w:rsidRPr="00DA688E">
        <w:rPr>
          <w:rFonts w:ascii="Twinkl Cursive Unlooped" w:hAnsi="Twinkl Cursive Unlooped"/>
        </w:rPr>
        <w:t xml:space="preserve"> </w:t>
      </w:r>
      <w:proofErr w:type="gramStart"/>
      <w:r w:rsidRPr="00DA688E">
        <w:rPr>
          <w:rFonts w:ascii="Twinkl Cursive Unlooped" w:hAnsi="Twinkl Cursive Unlooped"/>
          <w:w w:val="99"/>
        </w:rPr>
        <w:t>on</w:t>
      </w:r>
      <w:r w:rsidRPr="00DA688E">
        <w:rPr>
          <w:rFonts w:ascii="Twinkl Cursive Unlooped" w:hAnsi="Twinkl Cursive Unlooped"/>
        </w:rPr>
        <w:t xml:space="preserve"> </w:t>
      </w:r>
      <w:r w:rsidRPr="00DA688E">
        <w:rPr>
          <w:rFonts w:ascii="Twinkl Cursive Unlooped" w:hAnsi="Twinkl Cursive Unlooped"/>
          <w:w w:val="99"/>
        </w:rPr>
        <w:t>a</w:t>
      </w:r>
      <w:r w:rsidRPr="00DA688E">
        <w:rPr>
          <w:rFonts w:ascii="Twinkl Cursive Unlooped" w:hAnsi="Twinkl Cursive Unlooped"/>
        </w:rPr>
        <w:t xml:space="preserve"> </w:t>
      </w:r>
      <w:r w:rsidRPr="00DA688E">
        <w:rPr>
          <w:rFonts w:ascii="Twinkl Cursive Unlooped" w:hAnsi="Twinkl Cursive Unlooped"/>
          <w:w w:val="99"/>
        </w:rPr>
        <w:t>daily</w:t>
      </w:r>
      <w:r w:rsidRPr="00DA688E">
        <w:rPr>
          <w:rFonts w:ascii="Twinkl Cursive Unlooped" w:hAnsi="Twinkl Cursive Unlooped"/>
        </w:rPr>
        <w:t xml:space="preserve"> </w:t>
      </w:r>
      <w:r w:rsidRPr="00DA688E">
        <w:rPr>
          <w:rFonts w:ascii="Twinkl Cursive Unlooped" w:hAnsi="Twinkl Cursive Unlooped"/>
          <w:w w:val="99"/>
        </w:rPr>
        <w:t>basis</w:t>
      </w:r>
      <w:proofErr w:type="gramEnd"/>
    </w:p>
    <w:p w14:paraId="534F7674" w14:textId="08B9A03D" w:rsidR="00431392" w:rsidRPr="00DA688E" w:rsidRDefault="00411633" w:rsidP="00FB46B3">
      <w:pPr>
        <w:spacing w:before="2"/>
        <w:ind w:left="409" w:right="173"/>
        <w:rPr>
          <w:rFonts w:ascii="Twinkl Cursive Unlooped" w:hAnsi="Twinkl Cursive Unlooped"/>
        </w:rPr>
      </w:pPr>
      <w:r>
        <w:pict w14:anchorId="581A0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46.65pt;margin-top:14.4pt;width:43.9pt;height:73.45pt;z-index:-251656192;mso-wrap-edited:f;mso-width-percent:0;mso-height-percent:0;mso-position-horizontal-relative:page;mso-width-percent:0;mso-height-percent:0">
            <v:imagedata r:id="rId9" o:title=""/>
            <w10:wrap anchorx="page"/>
          </v:shape>
        </w:pict>
      </w:r>
      <w:r w:rsidR="00CF3AFC" w:rsidRPr="00DA688E">
        <w:rPr>
          <w:rFonts w:ascii="Twinkl Cursive Unlooped" w:hAnsi="Twinkl Cursive Unlooped"/>
          <w:w w:val="99"/>
        </w:rPr>
        <w:t>but</w:t>
      </w:r>
      <w:r w:rsidR="00CF3AFC" w:rsidRPr="00DA688E">
        <w:rPr>
          <w:rFonts w:ascii="Twinkl Cursive Unlooped" w:hAnsi="Twinkl Cursive Unlooped"/>
        </w:rPr>
        <w:t xml:space="preserve"> </w:t>
      </w:r>
      <w:r w:rsidR="00CF3AFC" w:rsidRPr="00DA688E">
        <w:rPr>
          <w:rFonts w:ascii="Twinkl Cursive Unlooped" w:hAnsi="Twinkl Cursive Unlooped"/>
          <w:w w:val="99"/>
        </w:rPr>
        <w:t>each</w:t>
      </w:r>
      <w:r w:rsidR="00CF3AFC" w:rsidRPr="00DA688E">
        <w:rPr>
          <w:rFonts w:ascii="Twinkl Cursive Unlooped" w:hAnsi="Twinkl Cursive Unlooped"/>
        </w:rPr>
        <w:t xml:space="preserve"> </w:t>
      </w:r>
      <w:r w:rsidR="00CF3AFC" w:rsidRPr="00DA688E">
        <w:rPr>
          <w:rFonts w:ascii="Twinkl Cursive Unlooped" w:hAnsi="Twinkl Cursive Unlooped"/>
          <w:w w:val="99"/>
        </w:rPr>
        <w:t>class</w:t>
      </w:r>
      <w:r w:rsidR="00CF3AFC" w:rsidRPr="00DA688E">
        <w:rPr>
          <w:rFonts w:ascii="Twinkl Cursive Unlooped" w:hAnsi="Twinkl Cursive Unlooped"/>
        </w:rPr>
        <w:t xml:space="preserve"> </w:t>
      </w:r>
      <w:r w:rsidR="00CF3AFC" w:rsidRPr="00DA688E">
        <w:rPr>
          <w:rFonts w:ascii="Twinkl Cursive Unlooped" w:hAnsi="Twinkl Cursive Unlooped"/>
          <w:w w:val="99"/>
        </w:rPr>
        <w:t>will</w:t>
      </w:r>
      <w:r w:rsidR="00CF3AFC" w:rsidRPr="00DA688E">
        <w:rPr>
          <w:rFonts w:ascii="Twinkl Cursive Unlooped" w:hAnsi="Twinkl Cursive Unlooped"/>
        </w:rPr>
        <w:t xml:space="preserve"> </w:t>
      </w:r>
      <w:r w:rsidR="00CF3AFC" w:rsidRPr="00DA688E">
        <w:rPr>
          <w:rFonts w:ascii="Twinkl Cursive Unlooped" w:hAnsi="Twinkl Cursive Unlooped"/>
          <w:w w:val="99"/>
        </w:rPr>
        <w:t>pay</w:t>
      </w:r>
      <w:r w:rsidR="00CF3AFC" w:rsidRPr="00DA688E">
        <w:rPr>
          <w:rFonts w:ascii="Twinkl Cursive Unlooped" w:hAnsi="Twinkl Cursive Unlooped"/>
        </w:rPr>
        <w:t xml:space="preserve"> </w:t>
      </w:r>
      <w:r w:rsidR="00CF3AFC" w:rsidRPr="00DA688E">
        <w:rPr>
          <w:rFonts w:ascii="Twinkl Cursive Unlooped" w:hAnsi="Twinkl Cursive Unlooped"/>
          <w:w w:val="99"/>
        </w:rPr>
        <w:t>close</w:t>
      </w:r>
      <w:r w:rsidR="00CF3AFC" w:rsidRPr="00DA688E">
        <w:rPr>
          <w:rFonts w:ascii="Twinkl Cursive Unlooped" w:hAnsi="Twinkl Cursive Unlooped"/>
        </w:rPr>
        <w:t xml:space="preserve"> </w:t>
      </w:r>
      <w:r w:rsidR="00CF3AFC" w:rsidRPr="00DA688E">
        <w:rPr>
          <w:rFonts w:ascii="Twinkl Cursive Unlooped" w:hAnsi="Twinkl Cursive Unlooped"/>
          <w:w w:val="99"/>
        </w:rPr>
        <w:t>attention</w:t>
      </w:r>
      <w:r w:rsidR="00CF3AFC" w:rsidRPr="00DA688E">
        <w:rPr>
          <w:rFonts w:ascii="Twinkl Cursive Unlooped" w:hAnsi="Twinkl Cursive Unlooped"/>
        </w:rPr>
        <w:t xml:space="preserve"> </w:t>
      </w:r>
      <w:r w:rsidR="00CF3AFC" w:rsidRPr="00DA688E">
        <w:rPr>
          <w:rFonts w:ascii="Twinkl Cursive Unlooped" w:hAnsi="Twinkl Cursive Unlooped"/>
          <w:w w:val="99"/>
        </w:rPr>
        <w:t>to</w:t>
      </w:r>
      <w:r w:rsidR="00CF3AFC" w:rsidRPr="00DA688E">
        <w:rPr>
          <w:rFonts w:ascii="Twinkl Cursive Unlooped" w:hAnsi="Twinkl Cursive Unlooped"/>
        </w:rPr>
        <w:t xml:space="preserve"> </w:t>
      </w:r>
      <w:r w:rsidR="00CF3AFC" w:rsidRPr="00DA688E">
        <w:rPr>
          <w:rFonts w:ascii="Twinkl Cursive Unlooped" w:hAnsi="Twinkl Cursive Unlooped"/>
          <w:w w:val="99"/>
        </w:rPr>
        <w:t>their</w:t>
      </w:r>
      <w:r w:rsidR="00CF3AFC" w:rsidRPr="00DA688E">
        <w:rPr>
          <w:rFonts w:ascii="Twinkl Cursive Unlooped" w:hAnsi="Twinkl Cursive Unlooped"/>
        </w:rPr>
        <w:t xml:space="preserve"> </w:t>
      </w:r>
      <w:r w:rsidR="00CF3AFC" w:rsidRPr="00DA688E">
        <w:rPr>
          <w:rFonts w:ascii="Twinkl Cursive Unlooped" w:hAnsi="Twinkl Cursive Unlooped"/>
          <w:w w:val="99"/>
        </w:rPr>
        <w:t>own</w:t>
      </w:r>
      <w:r w:rsidR="00CF3AFC" w:rsidRPr="00DA688E">
        <w:rPr>
          <w:rFonts w:ascii="Twinkl Cursive Unlooped" w:hAnsi="Twinkl Cursive Unlooped"/>
        </w:rPr>
        <w:t xml:space="preserve"> </w:t>
      </w:r>
      <w:r w:rsidR="00CF3AFC" w:rsidRPr="00DA688E">
        <w:rPr>
          <w:rFonts w:ascii="Twinkl Cursive Unlooped" w:hAnsi="Twinkl Cursive Unlooped"/>
          <w:w w:val="99"/>
        </w:rPr>
        <w:t>value. In</w:t>
      </w:r>
      <w:r w:rsidR="00CF3AFC" w:rsidRPr="00DA688E">
        <w:rPr>
          <w:rFonts w:ascii="Twinkl Cursive Unlooped" w:hAnsi="Twinkl Cursive Unlooped"/>
        </w:rPr>
        <w:t xml:space="preserve"> </w:t>
      </w:r>
      <w:r w:rsidR="00CF3AFC" w:rsidRPr="00DA688E">
        <w:rPr>
          <w:rFonts w:ascii="Twinkl Cursive Unlooped" w:hAnsi="Twinkl Cursive Unlooped"/>
          <w:w w:val="99"/>
        </w:rPr>
        <w:t>Year</w:t>
      </w:r>
      <w:r w:rsidR="00CF3AFC" w:rsidRPr="00DA688E">
        <w:rPr>
          <w:rFonts w:ascii="Twinkl Cursive Unlooped" w:hAnsi="Twinkl Cursive Unlooped"/>
        </w:rPr>
        <w:t xml:space="preserve"> </w:t>
      </w:r>
      <w:r w:rsidR="00952A0C">
        <w:rPr>
          <w:rFonts w:ascii="Twinkl Cursive Unlooped" w:hAnsi="Twinkl Cursive Unlooped"/>
        </w:rPr>
        <w:t>3</w:t>
      </w:r>
      <w:r w:rsidR="00CF3AFC" w:rsidRPr="00DA688E">
        <w:rPr>
          <w:rFonts w:ascii="Twinkl Cursive Unlooped" w:hAnsi="Twinkl Cursive Unlooped"/>
          <w:w w:val="99"/>
        </w:rPr>
        <w:t>,</w:t>
      </w:r>
      <w:r w:rsidR="00CF3AFC" w:rsidRPr="00DA688E">
        <w:rPr>
          <w:rFonts w:ascii="Twinkl Cursive Unlooped" w:hAnsi="Twinkl Cursive Unlooped"/>
        </w:rPr>
        <w:t xml:space="preserve"> </w:t>
      </w:r>
      <w:r w:rsidR="00CF3AFC" w:rsidRPr="00DA688E">
        <w:rPr>
          <w:rFonts w:ascii="Twinkl Cursive Unlooped" w:hAnsi="Twinkl Cursive Unlooped"/>
          <w:w w:val="99"/>
        </w:rPr>
        <w:t>our</w:t>
      </w:r>
      <w:r w:rsidR="00CF3AFC" w:rsidRPr="00DA688E">
        <w:rPr>
          <w:rFonts w:ascii="Twinkl Cursive Unlooped" w:hAnsi="Twinkl Cursive Unlooped"/>
        </w:rPr>
        <w:t xml:space="preserve"> </w:t>
      </w:r>
      <w:r w:rsidR="00CF3AFC" w:rsidRPr="00DA688E">
        <w:rPr>
          <w:rFonts w:ascii="Twinkl Cursive Unlooped" w:hAnsi="Twinkl Cursive Unlooped"/>
          <w:w w:val="99"/>
        </w:rPr>
        <w:t>value</w:t>
      </w:r>
      <w:r w:rsidR="00CF3AFC" w:rsidRPr="00DA688E">
        <w:rPr>
          <w:rFonts w:ascii="Twinkl Cursive Unlooped" w:hAnsi="Twinkl Cursive Unlooped"/>
        </w:rPr>
        <w:t xml:space="preserve"> </w:t>
      </w:r>
      <w:r w:rsidR="00CF3AFC" w:rsidRPr="00DA688E">
        <w:rPr>
          <w:rFonts w:ascii="Twinkl Cursive Unlooped" w:hAnsi="Twinkl Cursive Unlooped"/>
          <w:w w:val="99"/>
        </w:rPr>
        <w:t>is</w:t>
      </w:r>
      <w:r w:rsidR="00CF3AFC" w:rsidRPr="00DA688E">
        <w:rPr>
          <w:rFonts w:ascii="Twinkl Cursive Unlooped" w:hAnsi="Twinkl Cursive Unlooped"/>
        </w:rPr>
        <w:t xml:space="preserve"> </w:t>
      </w:r>
      <w:r w:rsidR="00952A0C">
        <w:rPr>
          <w:rFonts w:ascii="Twinkl Cursive Unlooped" w:hAnsi="Twinkl Cursive Unlooped"/>
          <w:b/>
          <w:w w:val="99"/>
        </w:rPr>
        <w:t>respect</w:t>
      </w:r>
      <w:r w:rsidR="00CF3AFC" w:rsidRPr="00DA688E">
        <w:rPr>
          <w:rFonts w:ascii="Twinkl Cursive Unlooped" w:hAnsi="Twinkl Cursive Unlooped"/>
          <w:w w:val="99"/>
        </w:rPr>
        <w:t>.</w:t>
      </w:r>
      <w:r w:rsidR="00CF3AFC" w:rsidRPr="00DA688E">
        <w:rPr>
          <w:rFonts w:ascii="Twinkl Cursive Unlooped" w:hAnsi="Twinkl Cursive Unlooped"/>
        </w:rPr>
        <w:t xml:space="preserve"> </w:t>
      </w:r>
      <w:r w:rsidR="00CF3AFC" w:rsidRPr="00DA688E">
        <w:rPr>
          <w:rFonts w:ascii="Twinkl Cursive Unlooped" w:hAnsi="Twinkl Cursive Unlooped"/>
          <w:w w:val="99"/>
        </w:rPr>
        <w:t>Take</w:t>
      </w:r>
      <w:r w:rsidR="00CF3AFC" w:rsidRPr="00DA688E">
        <w:rPr>
          <w:rFonts w:ascii="Twinkl Cursive Unlooped" w:hAnsi="Twinkl Cursive Unlooped"/>
        </w:rPr>
        <w:t xml:space="preserve"> </w:t>
      </w:r>
      <w:r w:rsidR="00CF3AFC" w:rsidRPr="00DA688E">
        <w:rPr>
          <w:rFonts w:ascii="Twinkl Cursive Unlooped" w:hAnsi="Twinkl Cursive Unlooped"/>
          <w:w w:val="99"/>
        </w:rPr>
        <w:t>some</w:t>
      </w:r>
      <w:r w:rsidR="00CF3AFC" w:rsidRPr="00DA688E">
        <w:rPr>
          <w:rFonts w:ascii="Twinkl Cursive Unlooped" w:hAnsi="Twinkl Cursive Unlooped"/>
        </w:rPr>
        <w:t xml:space="preserve"> </w:t>
      </w:r>
      <w:r w:rsidR="00CF3AFC" w:rsidRPr="00DA688E">
        <w:rPr>
          <w:rFonts w:ascii="Twinkl Cursive Unlooped" w:hAnsi="Twinkl Cursive Unlooped"/>
          <w:w w:val="99"/>
        </w:rPr>
        <w:t>time</w:t>
      </w:r>
      <w:r w:rsidR="00CF3AFC" w:rsidRPr="00DA688E">
        <w:rPr>
          <w:rFonts w:ascii="Twinkl Cursive Unlooped" w:hAnsi="Twinkl Cursive Unlooped"/>
        </w:rPr>
        <w:t xml:space="preserve"> </w:t>
      </w:r>
      <w:r w:rsidR="00CF3AFC" w:rsidRPr="00DA688E">
        <w:rPr>
          <w:rFonts w:ascii="Twinkl Cursive Unlooped" w:hAnsi="Twinkl Cursive Unlooped"/>
          <w:w w:val="99"/>
        </w:rPr>
        <w:t>to</w:t>
      </w:r>
      <w:r w:rsidR="00CF3AFC" w:rsidRPr="00DA688E">
        <w:rPr>
          <w:rFonts w:ascii="Twinkl Cursive Unlooped" w:hAnsi="Twinkl Cursive Unlooped"/>
        </w:rPr>
        <w:t xml:space="preserve"> </w:t>
      </w:r>
      <w:r w:rsidR="00CF3AFC" w:rsidRPr="00DA688E">
        <w:rPr>
          <w:rFonts w:ascii="Twinkl Cursive Unlooped" w:hAnsi="Twinkl Cursive Unlooped"/>
          <w:w w:val="99"/>
        </w:rPr>
        <w:t>t</w:t>
      </w:r>
      <w:r w:rsidR="00DA688E">
        <w:rPr>
          <w:rFonts w:ascii="Twinkl Cursive Unlooped" w:hAnsi="Twinkl Cursive Unlooped"/>
          <w:w w:val="99"/>
        </w:rPr>
        <w:t>hink,</w:t>
      </w:r>
    </w:p>
    <w:p w14:paraId="2A801111" w14:textId="7970F65D" w:rsidR="00431392" w:rsidRPr="00DA688E" w:rsidRDefault="00DA688E" w:rsidP="00FB46B3">
      <w:pPr>
        <w:spacing w:before="1"/>
        <w:ind w:left="409" w:right="864"/>
        <w:rPr>
          <w:rFonts w:ascii="Twinkl Cursive Unlooped" w:hAnsi="Twinkl Cursive Unlooped"/>
        </w:rPr>
      </w:pPr>
      <w:proofErr w:type="gramStart"/>
      <w:r>
        <w:rPr>
          <w:rFonts w:ascii="Twinkl Cursive Unlooped" w:hAnsi="Twinkl Cursive Unlooped"/>
          <w:w w:val="99"/>
        </w:rPr>
        <w:t>w</w:t>
      </w:r>
      <w:r w:rsidRPr="00DA688E">
        <w:rPr>
          <w:rFonts w:ascii="Twinkl Cursive Unlooped" w:hAnsi="Twinkl Cursive Unlooped"/>
          <w:w w:val="99"/>
        </w:rPr>
        <w:t>hat</w:t>
      </w:r>
      <w:proofErr w:type="gramEnd"/>
      <w:r>
        <w:rPr>
          <w:rFonts w:ascii="Twinkl Cursive Unlooped" w:hAnsi="Twinkl Cursive Unlooped"/>
        </w:rPr>
        <w:t xml:space="preserve"> does </w:t>
      </w:r>
      <w:r w:rsidR="00952A0C">
        <w:rPr>
          <w:rFonts w:ascii="Twinkl Cursive Unlooped" w:hAnsi="Twinkl Cursive Unlooped"/>
        </w:rPr>
        <w:t>respect</w:t>
      </w:r>
      <w:r>
        <w:rPr>
          <w:rFonts w:ascii="Twinkl Cursive Unlooped" w:hAnsi="Twinkl Cursive Unlooped"/>
        </w:rPr>
        <w:t xml:space="preserve"> mean</w:t>
      </w:r>
      <w:r w:rsidRPr="00DA688E">
        <w:rPr>
          <w:rFonts w:ascii="Twinkl Cursive Unlooped" w:hAnsi="Twinkl Cursive Unlooped"/>
          <w:w w:val="99"/>
        </w:rPr>
        <w:t>?</w:t>
      </w:r>
      <w:r>
        <w:rPr>
          <w:rFonts w:ascii="Twinkl Cursive Unlooped" w:hAnsi="Twinkl Cursive Unlooped"/>
          <w:w w:val="99"/>
        </w:rPr>
        <w:t xml:space="preserve"> </w:t>
      </w:r>
      <w:r w:rsidRPr="00DA688E">
        <w:rPr>
          <w:rFonts w:ascii="Twinkl Cursive Unlooped" w:hAnsi="Twinkl Cursive Unlooped"/>
          <w:w w:val="99"/>
        </w:rPr>
        <w:t>Do</w:t>
      </w:r>
      <w:r w:rsidRPr="00DA688E">
        <w:rPr>
          <w:rFonts w:ascii="Twinkl Cursive Unlooped" w:hAnsi="Twinkl Cursive Unlooped"/>
        </w:rPr>
        <w:t xml:space="preserve"> </w:t>
      </w:r>
      <w:r w:rsidRPr="00DA688E">
        <w:rPr>
          <w:rFonts w:ascii="Twinkl Cursive Unlooped" w:hAnsi="Twinkl Cursive Unlooped"/>
          <w:w w:val="99"/>
        </w:rPr>
        <w:t>you</w:t>
      </w:r>
      <w:r w:rsidRPr="00DA688E">
        <w:rPr>
          <w:rFonts w:ascii="Twinkl Cursive Unlooped" w:hAnsi="Twinkl Cursive Unlooped"/>
        </w:rPr>
        <w:t xml:space="preserve"> </w:t>
      </w:r>
      <w:r w:rsidRPr="00DA688E">
        <w:rPr>
          <w:rFonts w:ascii="Twinkl Cursive Unlooped" w:hAnsi="Twinkl Cursive Unlooped"/>
          <w:w w:val="99"/>
        </w:rPr>
        <w:t>know</w:t>
      </w:r>
      <w:r w:rsidRPr="00DA688E">
        <w:rPr>
          <w:rFonts w:ascii="Twinkl Cursive Unlooped" w:hAnsi="Twinkl Cursive Unlooped"/>
        </w:rPr>
        <w:t xml:space="preserve"> </w:t>
      </w:r>
      <w:r w:rsidRPr="00DA688E">
        <w:rPr>
          <w:rFonts w:ascii="Twinkl Cursive Unlooped" w:hAnsi="Twinkl Cursive Unlooped"/>
          <w:w w:val="99"/>
        </w:rPr>
        <w:t>any</w:t>
      </w:r>
      <w:r w:rsidRPr="00DA688E">
        <w:rPr>
          <w:rFonts w:ascii="Twinkl Cursive Unlooped" w:hAnsi="Twinkl Cursive Unlooped"/>
        </w:rPr>
        <w:t xml:space="preserve"> </w:t>
      </w:r>
      <w:r w:rsidRPr="00DA688E">
        <w:rPr>
          <w:rFonts w:ascii="Twinkl Cursive Unlooped" w:hAnsi="Twinkl Cursive Unlooped"/>
          <w:w w:val="99"/>
        </w:rPr>
        <w:t>Bible</w:t>
      </w:r>
      <w:r w:rsidRPr="00DA688E">
        <w:rPr>
          <w:rFonts w:ascii="Twinkl Cursive Unlooped" w:hAnsi="Twinkl Cursive Unlooped"/>
        </w:rPr>
        <w:t xml:space="preserve"> </w:t>
      </w:r>
      <w:r w:rsidRPr="00DA688E">
        <w:rPr>
          <w:rFonts w:ascii="Twinkl Cursive Unlooped" w:hAnsi="Twinkl Cursive Unlooped"/>
          <w:w w:val="99"/>
        </w:rPr>
        <w:t>stories</w:t>
      </w:r>
      <w:r>
        <w:rPr>
          <w:rFonts w:ascii="Twinkl Cursive Unlooped" w:hAnsi="Twinkl Cursive Unlooped"/>
        </w:rPr>
        <w:t xml:space="preserve"> that promote </w:t>
      </w:r>
      <w:r w:rsidR="00952A0C">
        <w:rPr>
          <w:rFonts w:ascii="Twinkl Cursive Unlooped" w:hAnsi="Twinkl Cursive Unlooped"/>
        </w:rPr>
        <w:t>respect</w:t>
      </w:r>
      <w:r w:rsidRPr="00DA688E">
        <w:rPr>
          <w:rFonts w:ascii="Twinkl Cursive Unlooped" w:hAnsi="Twinkl Cursive Unlooped"/>
          <w:w w:val="99"/>
        </w:rPr>
        <w:t>?</w:t>
      </w:r>
      <w:r w:rsidRPr="00DA688E">
        <w:rPr>
          <w:rFonts w:ascii="Twinkl Cursive Unlooped" w:hAnsi="Twinkl Cursive Unlooped"/>
        </w:rPr>
        <w:t xml:space="preserve"> </w:t>
      </w:r>
      <w:r>
        <w:rPr>
          <w:rFonts w:ascii="Twinkl Cursive Unlooped" w:hAnsi="Twinkl Cursive Unlooped"/>
          <w:w w:val="99"/>
        </w:rPr>
        <w:t xml:space="preserve">How can we show </w:t>
      </w:r>
      <w:r w:rsidR="00952A0C">
        <w:rPr>
          <w:rFonts w:ascii="Twinkl Cursive Unlooped" w:hAnsi="Twinkl Cursive Unlooped"/>
          <w:w w:val="99"/>
        </w:rPr>
        <w:t>respect</w:t>
      </w:r>
      <w:r>
        <w:rPr>
          <w:rFonts w:ascii="Twinkl Cursive Unlooped" w:hAnsi="Twinkl Cursive Unlooped"/>
          <w:w w:val="99"/>
        </w:rPr>
        <w:t xml:space="preserve"> in our lives?</w:t>
      </w:r>
    </w:p>
    <w:p w14:paraId="0E1B7340" w14:textId="77777777" w:rsidR="00431392" w:rsidRPr="00DA688E" w:rsidRDefault="00431392">
      <w:pPr>
        <w:spacing w:before="6" w:line="160" w:lineRule="exact"/>
        <w:rPr>
          <w:rFonts w:ascii="Twinkl Cursive Unlooped" w:hAnsi="Twinkl Cursive Unlooped"/>
          <w:sz w:val="16"/>
          <w:szCs w:val="16"/>
        </w:rPr>
      </w:pPr>
    </w:p>
    <w:p w14:paraId="212CF1FB" w14:textId="77777777" w:rsidR="00FB46B3" w:rsidRDefault="00FB46B3" w:rsidP="00DA688E">
      <w:pPr>
        <w:ind w:left="409"/>
        <w:rPr>
          <w:rFonts w:ascii="Twinkl Cursive Unlooped" w:hAnsi="Twinkl Cursive Unlooped"/>
          <w:b/>
          <w:color w:val="00AF50"/>
          <w:w w:val="99"/>
          <w:sz w:val="32"/>
          <w:szCs w:val="32"/>
        </w:rPr>
      </w:pPr>
    </w:p>
    <w:p w14:paraId="64618D5F" w14:textId="08FE5C70" w:rsidR="00431392" w:rsidRDefault="00556C49" w:rsidP="00DA688E">
      <w:pPr>
        <w:ind w:left="409"/>
        <w:rPr>
          <w:rFonts w:ascii="Twinkl Cursive Unlooped" w:hAnsi="Twinkl Cursive Unlooped"/>
          <w:b/>
          <w:color w:val="00AF50"/>
          <w:w w:val="99"/>
          <w:sz w:val="32"/>
          <w:szCs w:val="32"/>
        </w:rPr>
      </w:pPr>
      <w:r>
        <w:rPr>
          <w:rFonts w:ascii="Twinkl Cursive Unlooped" w:hAnsi="Twinkl Cursive Unlooped"/>
          <w:b/>
          <w:color w:val="00AF50"/>
          <w:w w:val="99"/>
          <w:sz w:val="32"/>
          <w:szCs w:val="32"/>
        </w:rPr>
        <w:t xml:space="preserve">R.E. </w:t>
      </w:r>
    </w:p>
    <w:p w14:paraId="45BD5EA4" w14:textId="5C13B115" w:rsidR="00E500E1" w:rsidRPr="00E362E9" w:rsidRDefault="00E362E9" w:rsidP="00DA688E">
      <w:pPr>
        <w:ind w:left="409"/>
        <w:rPr>
          <w:rFonts w:ascii="Twinkl Cursive Unlooped" w:hAnsi="Twinkl Cursive Unlooped"/>
          <w:sz w:val="28"/>
          <w:szCs w:val="28"/>
        </w:rPr>
      </w:pPr>
      <w:r w:rsidRPr="00E362E9">
        <w:rPr>
          <w:rFonts w:ascii="Twinkl Cursive Unlooped" w:hAnsi="Twinkl Cursive Unlooped"/>
          <w:b/>
          <w:color w:val="00AF50"/>
          <w:w w:val="99"/>
          <w:sz w:val="28"/>
          <w:szCs w:val="28"/>
        </w:rPr>
        <w:t>‘Come and See.’</w:t>
      </w:r>
    </w:p>
    <w:p w14:paraId="383DF3C7" w14:textId="7F96C7E0" w:rsidR="00556C49" w:rsidRPr="00952A0C" w:rsidRDefault="00726814" w:rsidP="00FB46B3">
      <w:pPr>
        <w:ind w:left="409" w:right="163"/>
        <w:rPr>
          <w:rFonts w:ascii="Twinkl Cursive Unlooped" w:hAnsi="Twinkl Cursive Unlooped"/>
          <w:lang w:val="en-GB"/>
        </w:rPr>
      </w:pPr>
      <w:r w:rsidRPr="00DA688E">
        <w:rPr>
          <w:rFonts w:ascii="Twinkl Cursive Unlooped" w:hAnsi="Twinkl Cursive Unlooped"/>
          <w:w w:val="99"/>
        </w:rPr>
        <w:t>Our</w:t>
      </w:r>
      <w:r w:rsidRPr="00DA688E">
        <w:rPr>
          <w:rFonts w:ascii="Twinkl Cursive Unlooped" w:hAnsi="Twinkl Cursive Unlooped"/>
        </w:rPr>
        <w:t xml:space="preserve"> </w:t>
      </w:r>
      <w:r w:rsidRPr="00DA688E">
        <w:rPr>
          <w:rFonts w:ascii="Twinkl Cursive Unlooped" w:hAnsi="Twinkl Cursive Unlooped"/>
          <w:w w:val="99"/>
        </w:rPr>
        <w:t>first</w:t>
      </w:r>
      <w:r w:rsidRPr="00DA688E">
        <w:rPr>
          <w:rFonts w:ascii="Twinkl Cursive Unlooped" w:hAnsi="Twinkl Cursive Unlooped"/>
        </w:rPr>
        <w:t xml:space="preserve"> </w:t>
      </w:r>
      <w:r w:rsidRPr="00DA688E">
        <w:rPr>
          <w:rFonts w:ascii="Twinkl Cursive Unlooped" w:hAnsi="Twinkl Cursive Unlooped"/>
          <w:w w:val="99"/>
        </w:rPr>
        <w:t>topic</w:t>
      </w:r>
      <w:r w:rsidRPr="00DA688E">
        <w:rPr>
          <w:rFonts w:ascii="Twinkl Cursive Unlooped" w:hAnsi="Twinkl Cursive Unlooped"/>
        </w:rPr>
        <w:t xml:space="preserve"> </w:t>
      </w:r>
      <w:r w:rsidRPr="00DA688E">
        <w:rPr>
          <w:rFonts w:ascii="Twinkl Cursive Unlooped" w:hAnsi="Twinkl Cursive Unlooped"/>
          <w:w w:val="99"/>
        </w:rPr>
        <w:t>in</w:t>
      </w:r>
      <w:r w:rsidRPr="00DA688E">
        <w:rPr>
          <w:rFonts w:ascii="Twinkl Cursive Unlooped" w:hAnsi="Twinkl Cursive Unlooped"/>
        </w:rPr>
        <w:t xml:space="preserve"> </w:t>
      </w:r>
      <w:r w:rsidRPr="00DA688E">
        <w:rPr>
          <w:rFonts w:ascii="Twinkl Cursive Unlooped" w:hAnsi="Twinkl Cursive Unlooped"/>
          <w:w w:val="99"/>
        </w:rPr>
        <w:t>RE</w:t>
      </w:r>
      <w:r w:rsidRPr="00DA688E">
        <w:rPr>
          <w:rFonts w:ascii="Twinkl Cursive Unlooped" w:hAnsi="Twinkl Cursive Unlooped"/>
        </w:rPr>
        <w:t xml:space="preserve"> </w:t>
      </w:r>
      <w:r w:rsidRPr="00DA688E">
        <w:rPr>
          <w:rFonts w:ascii="Twinkl Cursive Unlooped" w:hAnsi="Twinkl Cursive Unlooped"/>
          <w:w w:val="99"/>
        </w:rPr>
        <w:t>this</w:t>
      </w:r>
      <w:r w:rsidRPr="00DA688E">
        <w:rPr>
          <w:rFonts w:ascii="Twinkl Cursive Unlooped" w:hAnsi="Twinkl Cursive Unlooped"/>
        </w:rPr>
        <w:t xml:space="preserve"> </w:t>
      </w:r>
      <w:r w:rsidRPr="00DA688E">
        <w:rPr>
          <w:rFonts w:ascii="Twinkl Cursive Unlooped" w:hAnsi="Twinkl Cursive Unlooped"/>
          <w:w w:val="99"/>
        </w:rPr>
        <w:t>term</w:t>
      </w:r>
      <w:r w:rsidRPr="00DA688E">
        <w:rPr>
          <w:rFonts w:ascii="Twinkl Cursive Unlooped" w:hAnsi="Twinkl Cursive Unlooped"/>
        </w:rPr>
        <w:t xml:space="preserve"> </w:t>
      </w:r>
      <w:r w:rsidRPr="00DA688E">
        <w:rPr>
          <w:rFonts w:ascii="Twinkl Cursive Unlooped" w:hAnsi="Twinkl Cursive Unlooped"/>
          <w:w w:val="99"/>
        </w:rPr>
        <w:t>is</w:t>
      </w:r>
      <w:r w:rsidRPr="00DA688E">
        <w:rPr>
          <w:rFonts w:ascii="Twinkl Cursive Unlooped" w:hAnsi="Twinkl Cursive Unlooped"/>
        </w:rPr>
        <w:t xml:space="preserve"> </w:t>
      </w:r>
      <w:r w:rsidRPr="00DA688E">
        <w:rPr>
          <w:rFonts w:ascii="Twinkl Cursive Unlooped" w:hAnsi="Twinkl Cursive Unlooped"/>
          <w:w w:val="99"/>
        </w:rPr>
        <w:t>‘</w:t>
      </w:r>
      <w:r w:rsidR="00952A0C">
        <w:rPr>
          <w:rFonts w:ascii="Twinkl Cursive Unlooped" w:hAnsi="Twinkl Cursive Unlooped"/>
          <w:w w:val="99"/>
        </w:rPr>
        <w:t>Homes</w:t>
      </w:r>
      <w:r w:rsidR="00DA688E">
        <w:rPr>
          <w:rFonts w:ascii="Twinkl Cursive Unlooped" w:hAnsi="Twinkl Cursive Unlooped"/>
          <w:w w:val="99"/>
        </w:rPr>
        <w:t>’</w:t>
      </w:r>
      <w:r w:rsidRPr="00DA688E">
        <w:rPr>
          <w:rFonts w:ascii="Twinkl Cursive Unlooped" w:hAnsi="Twinkl Cursive Unlooped"/>
          <w:w w:val="99"/>
        </w:rPr>
        <w:t>.</w:t>
      </w:r>
      <w:r w:rsidRPr="00DA688E">
        <w:rPr>
          <w:rFonts w:ascii="Twinkl Cursive Unlooped" w:hAnsi="Twinkl Cursive Unlooped"/>
        </w:rPr>
        <w:t xml:space="preserve"> </w:t>
      </w:r>
      <w:r w:rsidRPr="00DA688E">
        <w:rPr>
          <w:rFonts w:ascii="Twinkl Cursive Unlooped" w:hAnsi="Twinkl Cursive Unlooped"/>
          <w:w w:val="99"/>
        </w:rPr>
        <w:t>In</w:t>
      </w:r>
      <w:r w:rsidRPr="00DA688E">
        <w:rPr>
          <w:rFonts w:ascii="Twinkl Cursive Unlooped" w:hAnsi="Twinkl Cursive Unlooped"/>
        </w:rPr>
        <w:t xml:space="preserve"> </w:t>
      </w:r>
      <w:r w:rsidRPr="00DA688E">
        <w:rPr>
          <w:rFonts w:ascii="Twinkl Cursive Unlooped" w:hAnsi="Twinkl Cursive Unlooped"/>
          <w:w w:val="99"/>
        </w:rPr>
        <w:t>this</w:t>
      </w:r>
      <w:r w:rsidRPr="00DA688E">
        <w:rPr>
          <w:rFonts w:ascii="Twinkl Cursive Unlooped" w:hAnsi="Twinkl Cursive Unlooped"/>
        </w:rPr>
        <w:t xml:space="preserve"> </w:t>
      </w:r>
      <w:r w:rsidRPr="00DA688E">
        <w:rPr>
          <w:rFonts w:ascii="Twinkl Cursive Unlooped" w:hAnsi="Twinkl Cursive Unlooped"/>
          <w:w w:val="99"/>
        </w:rPr>
        <w:t>topic we</w:t>
      </w:r>
      <w:r w:rsidRPr="00DA688E">
        <w:rPr>
          <w:rFonts w:ascii="Twinkl Cursive Unlooped" w:hAnsi="Twinkl Cursive Unlooped"/>
        </w:rPr>
        <w:t xml:space="preserve"> </w:t>
      </w:r>
      <w:r w:rsidRPr="00DA688E">
        <w:rPr>
          <w:rFonts w:ascii="Twinkl Cursive Unlooped" w:hAnsi="Twinkl Cursive Unlooped"/>
          <w:w w:val="99"/>
        </w:rPr>
        <w:t>will</w:t>
      </w:r>
      <w:r w:rsidRPr="00DA688E">
        <w:rPr>
          <w:rFonts w:ascii="Twinkl Cursive Unlooped" w:hAnsi="Twinkl Cursive Unlooped"/>
        </w:rPr>
        <w:t xml:space="preserve"> </w:t>
      </w:r>
      <w:r w:rsidRPr="00DA688E">
        <w:rPr>
          <w:rFonts w:ascii="Twinkl Cursive Unlooped" w:hAnsi="Twinkl Cursive Unlooped"/>
          <w:w w:val="99"/>
        </w:rPr>
        <w:t>explore</w:t>
      </w:r>
      <w:r w:rsidRPr="00DA688E">
        <w:rPr>
          <w:rFonts w:ascii="Twinkl Cursive Unlooped" w:hAnsi="Twinkl Cursive Unlooped"/>
        </w:rPr>
        <w:t xml:space="preserve"> </w:t>
      </w:r>
      <w:r w:rsidR="00952A0C">
        <w:rPr>
          <w:rFonts w:ascii="Twinkl Cursive Unlooped" w:hAnsi="Twinkl Cursive Unlooped"/>
        </w:rPr>
        <w:t xml:space="preserve">what makes a house a home. We will discuss how </w:t>
      </w:r>
      <w:r w:rsidR="00952A0C" w:rsidRPr="00952A0C">
        <w:rPr>
          <w:rFonts w:ascii="Twinkl Cursive Unlooped" w:hAnsi="Twinkl Cursive Unlooped"/>
          <w:lang w:val="en-GB"/>
        </w:rPr>
        <w:t xml:space="preserve">God is present in every </w:t>
      </w:r>
      <w:r w:rsidR="00952A0C" w:rsidRPr="00952A0C">
        <w:rPr>
          <w:rFonts w:ascii="Twinkl Cursive Unlooped" w:hAnsi="Twinkl Cursive Unlooped"/>
          <w:bCs/>
          <w:lang w:val="en-GB"/>
        </w:rPr>
        <w:t>home</w:t>
      </w:r>
      <w:r w:rsidR="00952A0C">
        <w:rPr>
          <w:rFonts w:ascii="Twinkl Cursive Unlooped" w:hAnsi="Twinkl Cursive Unlooped"/>
          <w:lang w:val="en-GB"/>
        </w:rPr>
        <w:t xml:space="preserve">, the advice St Paul gives in his letters </w:t>
      </w:r>
      <w:r w:rsidR="00952A0C" w:rsidRPr="00952A0C">
        <w:rPr>
          <w:rFonts w:ascii="Twinkl Cursive Unlooped" w:hAnsi="Twinkl Cursive Unlooped"/>
          <w:lang w:val="en-GB"/>
        </w:rPr>
        <w:t>about how to live as a family at home</w:t>
      </w:r>
      <w:r w:rsidR="00952A0C">
        <w:rPr>
          <w:rFonts w:ascii="Twinkl Cursive Unlooped" w:hAnsi="Twinkl Cursive Unlooped"/>
          <w:lang w:val="en-GB"/>
        </w:rPr>
        <w:t xml:space="preserve"> and that w</w:t>
      </w:r>
      <w:r w:rsidR="00952A0C" w:rsidRPr="00952A0C">
        <w:rPr>
          <w:rFonts w:ascii="Twinkl Cursive Unlooped" w:hAnsi="Twinkl Cursive Unlooped"/>
          <w:lang w:val="en-GB"/>
        </w:rPr>
        <w:t>e are all God’s children so we must try to be like Him</w:t>
      </w:r>
      <w:r w:rsidR="00952A0C">
        <w:rPr>
          <w:rFonts w:ascii="Twinkl Cursive Unlooped" w:hAnsi="Twinkl Cursive Unlooped"/>
          <w:lang w:val="en-GB"/>
        </w:rPr>
        <w:t xml:space="preserve">. </w:t>
      </w:r>
      <w:r w:rsidRPr="00DA688E">
        <w:rPr>
          <w:rFonts w:ascii="Twinkl Cursive Unlooped" w:hAnsi="Twinkl Cursive Unlooped"/>
          <w:w w:val="99"/>
        </w:rPr>
        <w:t>Look</w:t>
      </w:r>
      <w:r w:rsidRPr="00DA688E">
        <w:rPr>
          <w:rFonts w:ascii="Twinkl Cursive Unlooped" w:hAnsi="Twinkl Cursive Unlooped"/>
        </w:rPr>
        <w:t xml:space="preserve"> </w:t>
      </w:r>
      <w:r w:rsidRPr="00DA688E">
        <w:rPr>
          <w:rFonts w:ascii="Twinkl Cursive Unlooped" w:hAnsi="Twinkl Cursive Unlooped"/>
          <w:w w:val="99"/>
        </w:rPr>
        <w:t>out</w:t>
      </w:r>
      <w:r w:rsidRPr="00DA688E">
        <w:rPr>
          <w:rFonts w:ascii="Twinkl Cursive Unlooped" w:hAnsi="Twinkl Cursive Unlooped"/>
        </w:rPr>
        <w:t xml:space="preserve"> </w:t>
      </w:r>
      <w:r w:rsidRPr="00DA688E">
        <w:rPr>
          <w:rFonts w:ascii="Twinkl Cursive Unlooped" w:hAnsi="Twinkl Cursive Unlooped"/>
          <w:w w:val="99"/>
        </w:rPr>
        <w:t>for</w:t>
      </w:r>
      <w:r w:rsidRPr="00DA688E">
        <w:rPr>
          <w:rFonts w:ascii="Twinkl Cursive Unlooped" w:hAnsi="Twinkl Cursive Unlooped"/>
        </w:rPr>
        <w:t xml:space="preserve"> </w:t>
      </w:r>
      <w:r w:rsidRPr="00DA688E">
        <w:rPr>
          <w:rFonts w:ascii="Twinkl Cursive Unlooped" w:hAnsi="Twinkl Cursive Unlooped"/>
          <w:w w:val="99"/>
        </w:rPr>
        <w:t>our</w:t>
      </w:r>
      <w:r w:rsidRPr="00DA688E">
        <w:rPr>
          <w:rFonts w:ascii="Twinkl Cursive Unlooped" w:hAnsi="Twinkl Cursive Unlooped"/>
        </w:rPr>
        <w:t xml:space="preserve"> </w:t>
      </w:r>
      <w:r w:rsidRPr="00DA688E">
        <w:rPr>
          <w:rFonts w:ascii="Twinkl Cursive Unlooped" w:hAnsi="Twinkl Cursive Unlooped"/>
          <w:w w:val="99"/>
        </w:rPr>
        <w:t>‘Knowledge Organiser’</w:t>
      </w:r>
      <w:r w:rsidR="00D1153B">
        <w:rPr>
          <w:rFonts w:ascii="Twinkl Cursive Unlooped" w:hAnsi="Twinkl Cursive Unlooped"/>
          <w:w w:val="99"/>
        </w:rPr>
        <w:t xml:space="preserve"> on the class webpage</w:t>
      </w:r>
      <w:r w:rsidRPr="00DA688E">
        <w:rPr>
          <w:rFonts w:ascii="Twinkl Cursive Unlooped" w:hAnsi="Twinkl Cursive Unlooped"/>
          <w:w w:val="99"/>
        </w:rPr>
        <w:t>,</w:t>
      </w:r>
      <w:r w:rsidRPr="00DA688E">
        <w:rPr>
          <w:rFonts w:ascii="Twinkl Cursive Unlooped" w:hAnsi="Twinkl Cursive Unlooped"/>
        </w:rPr>
        <w:t xml:space="preserve"> </w:t>
      </w:r>
      <w:r w:rsidRPr="00DA688E">
        <w:rPr>
          <w:rFonts w:ascii="Twinkl Cursive Unlooped" w:hAnsi="Twinkl Cursive Unlooped"/>
          <w:w w:val="99"/>
        </w:rPr>
        <w:t>which</w:t>
      </w:r>
      <w:r w:rsidRPr="00DA688E">
        <w:rPr>
          <w:rFonts w:ascii="Twinkl Cursive Unlooped" w:hAnsi="Twinkl Cursive Unlooped"/>
        </w:rPr>
        <w:t xml:space="preserve"> </w:t>
      </w:r>
      <w:r w:rsidRPr="00DA688E">
        <w:rPr>
          <w:rFonts w:ascii="Twinkl Cursive Unlooped" w:hAnsi="Twinkl Cursive Unlooped"/>
          <w:w w:val="99"/>
        </w:rPr>
        <w:t>w</w:t>
      </w:r>
      <w:r w:rsidR="00D1153B">
        <w:rPr>
          <w:rFonts w:ascii="Twinkl Cursive Unlooped" w:hAnsi="Twinkl Cursive Unlooped"/>
          <w:w w:val="99"/>
        </w:rPr>
        <w:t xml:space="preserve">ill help </w:t>
      </w:r>
      <w:r w:rsidRPr="00DA688E">
        <w:rPr>
          <w:rFonts w:ascii="Twinkl Cursive Unlooped" w:hAnsi="Twinkl Cursive Unlooped"/>
          <w:w w:val="99"/>
        </w:rPr>
        <w:t>support</w:t>
      </w:r>
      <w:r w:rsidRPr="00DA688E">
        <w:rPr>
          <w:rFonts w:ascii="Twinkl Cursive Unlooped" w:hAnsi="Twinkl Cursive Unlooped"/>
        </w:rPr>
        <w:t xml:space="preserve"> </w:t>
      </w:r>
      <w:r w:rsidRPr="00DA688E">
        <w:rPr>
          <w:rFonts w:ascii="Twinkl Cursive Unlooped" w:hAnsi="Twinkl Cursive Unlooped"/>
          <w:w w:val="99"/>
        </w:rPr>
        <w:t>your learning</w:t>
      </w:r>
      <w:r w:rsidRPr="00DA688E">
        <w:rPr>
          <w:rFonts w:ascii="Twinkl Cursive Unlooped" w:hAnsi="Twinkl Cursive Unlooped"/>
        </w:rPr>
        <w:t xml:space="preserve"> </w:t>
      </w:r>
      <w:r w:rsidRPr="00DA688E">
        <w:rPr>
          <w:rFonts w:ascii="Twinkl Cursive Unlooped" w:hAnsi="Twinkl Cursive Unlooped"/>
          <w:w w:val="99"/>
        </w:rPr>
        <w:t>in</w:t>
      </w:r>
      <w:r w:rsidRPr="00DA688E">
        <w:rPr>
          <w:rFonts w:ascii="Twinkl Cursive Unlooped" w:hAnsi="Twinkl Cursive Unlooped"/>
        </w:rPr>
        <w:t xml:space="preserve"> </w:t>
      </w:r>
      <w:r w:rsidRPr="00DA688E">
        <w:rPr>
          <w:rFonts w:ascii="Twinkl Cursive Unlooped" w:hAnsi="Twinkl Cursive Unlooped"/>
          <w:w w:val="99"/>
        </w:rPr>
        <w:t>RE.</w:t>
      </w:r>
      <w:r w:rsidR="00556C49" w:rsidRPr="00556C49">
        <w:rPr>
          <w:rFonts w:ascii="Twinkl Cursive Unlooped" w:hAnsi="Twinkl Cursive Unlooped"/>
          <w:w w:val="99"/>
        </w:rPr>
        <w:t xml:space="preserve"> </w:t>
      </w:r>
    </w:p>
    <w:p w14:paraId="213767DA" w14:textId="57BE10D1" w:rsidR="00F548A2" w:rsidRDefault="00556C49" w:rsidP="00FB46B3">
      <w:pPr>
        <w:ind w:left="409" w:right="461"/>
        <w:jc w:val="both"/>
        <w:rPr>
          <w:rFonts w:ascii="Twinkl Cursive Unlooped" w:hAnsi="Twinkl Cursive Unlooped"/>
          <w:w w:val="99"/>
        </w:rPr>
      </w:pPr>
      <w:r w:rsidRPr="00DA688E">
        <w:rPr>
          <w:rFonts w:ascii="Twinkl Cursive Unlooped" w:hAnsi="Twinkl Cursive Unlooped"/>
          <w:w w:val="99"/>
        </w:rPr>
        <w:t>Our</w:t>
      </w:r>
      <w:r w:rsidRPr="00DA688E">
        <w:rPr>
          <w:rFonts w:ascii="Twinkl Cursive Unlooped" w:hAnsi="Twinkl Cursive Unlooped"/>
        </w:rPr>
        <w:t xml:space="preserve"> </w:t>
      </w:r>
      <w:r w:rsidRPr="00DA688E">
        <w:rPr>
          <w:rFonts w:ascii="Twinkl Cursive Unlooped" w:hAnsi="Twinkl Cursive Unlooped"/>
          <w:w w:val="99"/>
        </w:rPr>
        <w:t>second</w:t>
      </w:r>
      <w:r w:rsidRPr="00DA688E">
        <w:rPr>
          <w:rFonts w:ascii="Twinkl Cursive Unlooped" w:hAnsi="Twinkl Cursive Unlooped"/>
        </w:rPr>
        <w:t xml:space="preserve"> </w:t>
      </w:r>
      <w:r w:rsidRPr="00DA688E">
        <w:rPr>
          <w:rFonts w:ascii="Twinkl Cursive Unlooped" w:hAnsi="Twinkl Cursive Unlooped"/>
          <w:w w:val="99"/>
        </w:rPr>
        <w:t>topic</w:t>
      </w:r>
      <w:r w:rsidRPr="00DA688E">
        <w:rPr>
          <w:rFonts w:ascii="Twinkl Cursive Unlooped" w:hAnsi="Twinkl Cursive Unlooped"/>
        </w:rPr>
        <w:t xml:space="preserve"> </w:t>
      </w:r>
      <w:r w:rsidRPr="00DA688E">
        <w:rPr>
          <w:rFonts w:ascii="Twinkl Cursive Unlooped" w:hAnsi="Twinkl Cursive Unlooped"/>
          <w:w w:val="99"/>
        </w:rPr>
        <w:t>this</w:t>
      </w:r>
      <w:r w:rsidRPr="00DA688E">
        <w:rPr>
          <w:rFonts w:ascii="Twinkl Cursive Unlooped" w:hAnsi="Twinkl Cursive Unlooped"/>
        </w:rPr>
        <w:t xml:space="preserve"> </w:t>
      </w:r>
      <w:r w:rsidRPr="00DA688E">
        <w:rPr>
          <w:rFonts w:ascii="Twinkl Cursive Unlooped" w:hAnsi="Twinkl Cursive Unlooped"/>
          <w:w w:val="99"/>
        </w:rPr>
        <w:t>half</w:t>
      </w:r>
      <w:r w:rsidRPr="00DA688E">
        <w:rPr>
          <w:rFonts w:ascii="Twinkl Cursive Unlooped" w:hAnsi="Twinkl Cursive Unlooped"/>
        </w:rPr>
        <w:t xml:space="preserve"> </w:t>
      </w:r>
      <w:r w:rsidRPr="00DA688E">
        <w:rPr>
          <w:rFonts w:ascii="Twinkl Cursive Unlooped" w:hAnsi="Twinkl Cursive Unlooped"/>
          <w:w w:val="99"/>
        </w:rPr>
        <w:t>term</w:t>
      </w:r>
      <w:r w:rsidRPr="00DA688E">
        <w:rPr>
          <w:rFonts w:ascii="Twinkl Cursive Unlooped" w:hAnsi="Twinkl Cursive Unlooped"/>
        </w:rPr>
        <w:t xml:space="preserve"> </w:t>
      </w:r>
      <w:r w:rsidRPr="00DA688E">
        <w:rPr>
          <w:rFonts w:ascii="Twinkl Cursive Unlooped" w:hAnsi="Twinkl Cursive Unlooped"/>
          <w:w w:val="99"/>
        </w:rPr>
        <w:t>is</w:t>
      </w:r>
      <w:r w:rsidRPr="00DA688E">
        <w:rPr>
          <w:rFonts w:ascii="Twinkl Cursive Unlooped" w:hAnsi="Twinkl Cursive Unlooped"/>
        </w:rPr>
        <w:t xml:space="preserve"> </w:t>
      </w:r>
      <w:r w:rsidRPr="00DA688E">
        <w:rPr>
          <w:rFonts w:ascii="Twinkl Cursive Unlooped" w:hAnsi="Twinkl Cursive Unlooped"/>
          <w:w w:val="99"/>
        </w:rPr>
        <w:t>‘</w:t>
      </w:r>
      <w:r w:rsidR="00FA7EA7">
        <w:rPr>
          <w:rFonts w:ascii="Twinkl Cursive Unlooped" w:hAnsi="Twinkl Cursive Unlooped"/>
          <w:w w:val="99"/>
        </w:rPr>
        <w:t>Promises’</w:t>
      </w:r>
      <w:r w:rsidRPr="00DA688E">
        <w:rPr>
          <w:rFonts w:ascii="Twinkl Cursive Unlooped" w:hAnsi="Twinkl Cursive Unlooped"/>
          <w:w w:val="99"/>
        </w:rPr>
        <w:t>,</w:t>
      </w:r>
      <w:r w:rsidRPr="00DA688E">
        <w:rPr>
          <w:rFonts w:ascii="Twinkl Cursive Unlooped" w:hAnsi="Twinkl Cursive Unlooped"/>
        </w:rPr>
        <w:t xml:space="preserve"> </w:t>
      </w:r>
      <w:r w:rsidRPr="00DA688E">
        <w:rPr>
          <w:rFonts w:ascii="Twinkl Cursive Unlooped" w:hAnsi="Twinkl Cursive Unlooped"/>
          <w:w w:val="99"/>
        </w:rPr>
        <w:t>in which</w:t>
      </w:r>
      <w:r w:rsidRPr="00DA688E">
        <w:rPr>
          <w:rFonts w:ascii="Twinkl Cursive Unlooped" w:hAnsi="Twinkl Cursive Unlooped"/>
        </w:rPr>
        <w:t xml:space="preserve"> </w:t>
      </w:r>
      <w:r w:rsidRPr="00DA688E">
        <w:rPr>
          <w:rFonts w:ascii="Twinkl Cursive Unlooped" w:hAnsi="Twinkl Cursive Unlooped"/>
          <w:w w:val="99"/>
        </w:rPr>
        <w:t>we</w:t>
      </w:r>
      <w:r w:rsidRPr="00DA688E">
        <w:rPr>
          <w:rFonts w:ascii="Twinkl Cursive Unlooped" w:hAnsi="Twinkl Cursive Unlooped"/>
        </w:rPr>
        <w:t xml:space="preserve"> </w:t>
      </w:r>
      <w:r w:rsidRPr="00DA688E">
        <w:rPr>
          <w:rFonts w:ascii="Twinkl Cursive Unlooped" w:hAnsi="Twinkl Cursive Unlooped"/>
          <w:w w:val="99"/>
        </w:rPr>
        <w:t>will</w:t>
      </w:r>
      <w:r w:rsidRPr="00DA688E">
        <w:rPr>
          <w:rFonts w:ascii="Twinkl Cursive Unlooped" w:hAnsi="Twinkl Cursive Unlooped"/>
        </w:rPr>
        <w:t xml:space="preserve"> </w:t>
      </w:r>
      <w:r w:rsidRPr="00DA688E">
        <w:rPr>
          <w:rFonts w:ascii="Twinkl Cursive Unlooped" w:hAnsi="Twinkl Cursive Unlooped"/>
          <w:w w:val="99"/>
        </w:rPr>
        <w:t>be</w:t>
      </w:r>
      <w:r w:rsidRPr="00DA688E">
        <w:rPr>
          <w:rFonts w:ascii="Twinkl Cursive Unlooped" w:hAnsi="Twinkl Cursive Unlooped"/>
        </w:rPr>
        <w:t xml:space="preserve"> </w:t>
      </w:r>
      <w:r w:rsidRPr="00DA688E">
        <w:rPr>
          <w:rFonts w:ascii="Twinkl Cursive Unlooped" w:hAnsi="Twinkl Cursive Unlooped"/>
          <w:w w:val="99"/>
        </w:rPr>
        <w:t>thinking</w:t>
      </w:r>
      <w:r w:rsidRPr="00DA688E">
        <w:rPr>
          <w:rFonts w:ascii="Twinkl Cursive Unlooped" w:hAnsi="Twinkl Cursive Unlooped"/>
        </w:rPr>
        <w:t xml:space="preserve"> </w:t>
      </w:r>
      <w:r w:rsidRPr="00DA688E">
        <w:rPr>
          <w:rFonts w:ascii="Twinkl Cursive Unlooped" w:hAnsi="Twinkl Cursive Unlooped"/>
          <w:w w:val="99"/>
        </w:rPr>
        <w:t>about</w:t>
      </w:r>
      <w:r w:rsidRPr="00DA688E">
        <w:rPr>
          <w:rFonts w:ascii="Twinkl Cursive Unlooped" w:hAnsi="Twinkl Cursive Unlooped"/>
        </w:rPr>
        <w:t xml:space="preserve"> </w:t>
      </w:r>
      <w:r w:rsidRPr="00DA688E">
        <w:rPr>
          <w:rFonts w:ascii="Twinkl Cursive Unlooped" w:hAnsi="Twinkl Cursive Unlooped"/>
          <w:w w:val="99"/>
        </w:rPr>
        <w:t>the</w:t>
      </w:r>
      <w:r w:rsidRPr="00DA688E">
        <w:rPr>
          <w:rFonts w:ascii="Twinkl Cursive Unlooped" w:hAnsi="Twinkl Cursive Unlooped"/>
        </w:rPr>
        <w:t xml:space="preserve"> </w:t>
      </w:r>
      <w:r w:rsidRPr="00DA688E">
        <w:rPr>
          <w:rFonts w:ascii="Twinkl Cursive Unlooped" w:hAnsi="Twinkl Cursive Unlooped"/>
          <w:w w:val="99"/>
        </w:rPr>
        <w:t>symbols</w:t>
      </w:r>
      <w:r>
        <w:rPr>
          <w:rFonts w:ascii="Twinkl Cursive Unlooped" w:hAnsi="Twinkl Cursive Unlooped"/>
          <w:w w:val="99"/>
        </w:rPr>
        <w:t xml:space="preserve"> and actions</w:t>
      </w:r>
      <w:r w:rsidRPr="00DA688E">
        <w:rPr>
          <w:rFonts w:ascii="Twinkl Cursive Unlooped" w:hAnsi="Twinkl Cursive Unlooped"/>
        </w:rPr>
        <w:t xml:space="preserve"> </w:t>
      </w:r>
      <w:r w:rsidRPr="00DA688E">
        <w:rPr>
          <w:rFonts w:ascii="Twinkl Cursive Unlooped" w:hAnsi="Twinkl Cursive Unlooped"/>
          <w:w w:val="99"/>
        </w:rPr>
        <w:t>of</w:t>
      </w:r>
      <w:r w:rsidRPr="00DA688E">
        <w:rPr>
          <w:rFonts w:ascii="Twinkl Cursive Unlooped" w:hAnsi="Twinkl Cursive Unlooped"/>
        </w:rPr>
        <w:t xml:space="preserve"> </w:t>
      </w:r>
      <w:r w:rsidR="00FA7EA7">
        <w:rPr>
          <w:rFonts w:ascii="Twinkl Cursive Unlooped" w:hAnsi="Twinkl Cursive Unlooped"/>
          <w:w w:val="99"/>
        </w:rPr>
        <w:t>baptism</w:t>
      </w:r>
      <w:r>
        <w:rPr>
          <w:rFonts w:ascii="Twinkl Cursive Unlooped" w:hAnsi="Twinkl Cursive Unlooped"/>
          <w:w w:val="99"/>
        </w:rPr>
        <w:t>.</w:t>
      </w:r>
      <w:r w:rsidR="00F548A2" w:rsidRPr="00F548A2">
        <w:rPr>
          <w:rFonts w:ascii="Twinkl Cursive Unlooped" w:hAnsi="Twinkl Cursive Unlooped"/>
          <w:w w:val="99"/>
        </w:rPr>
        <w:t xml:space="preserve"> </w:t>
      </w:r>
      <w:r w:rsidR="00F548A2" w:rsidRPr="00DA688E">
        <w:rPr>
          <w:rFonts w:ascii="Twinkl Cursive Unlooped" w:hAnsi="Twinkl Cursive Unlooped"/>
          <w:w w:val="99"/>
        </w:rPr>
        <w:t>We</w:t>
      </w:r>
      <w:r w:rsidR="00F548A2" w:rsidRPr="00DA688E">
        <w:rPr>
          <w:rFonts w:ascii="Twinkl Cursive Unlooped" w:hAnsi="Twinkl Cursive Unlooped"/>
        </w:rPr>
        <w:t xml:space="preserve"> </w:t>
      </w:r>
      <w:r w:rsidR="00F548A2" w:rsidRPr="00DA688E">
        <w:rPr>
          <w:rFonts w:ascii="Twinkl Cursive Unlooped" w:hAnsi="Twinkl Cursive Unlooped"/>
          <w:w w:val="99"/>
        </w:rPr>
        <w:t>will</w:t>
      </w:r>
      <w:r w:rsidR="00F548A2" w:rsidRPr="00DA688E">
        <w:rPr>
          <w:rFonts w:ascii="Twinkl Cursive Unlooped" w:hAnsi="Twinkl Cursive Unlooped"/>
        </w:rPr>
        <w:t xml:space="preserve"> </w:t>
      </w:r>
      <w:r w:rsidR="00F548A2" w:rsidRPr="00DA688E">
        <w:rPr>
          <w:rFonts w:ascii="Twinkl Cursive Unlooped" w:hAnsi="Twinkl Cursive Unlooped"/>
          <w:w w:val="99"/>
        </w:rPr>
        <w:t>be</w:t>
      </w:r>
      <w:r w:rsidR="00F548A2" w:rsidRPr="00DA688E">
        <w:rPr>
          <w:rFonts w:ascii="Twinkl Cursive Unlooped" w:hAnsi="Twinkl Cursive Unlooped"/>
        </w:rPr>
        <w:t xml:space="preserve"> </w:t>
      </w:r>
      <w:r w:rsidR="00F548A2" w:rsidRPr="00DA688E">
        <w:rPr>
          <w:rFonts w:ascii="Twinkl Cursive Unlooped" w:hAnsi="Twinkl Cursive Unlooped"/>
          <w:w w:val="99"/>
        </w:rPr>
        <w:t>learning</w:t>
      </w:r>
      <w:r w:rsidR="00F548A2" w:rsidRPr="00DA688E">
        <w:rPr>
          <w:rFonts w:ascii="Twinkl Cursive Unlooped" w:hAnsi="Twinkl Cursive Unlooped"/>
        </w:rPr>
        <w:t xml:space="preserve"> </w:t>
      </w:r>
      <w:r w:rsidR="00F548A2">
        <w:rPr>
          <w:rFonts w:ascii="Twinkl Cursive Unlooped" w:hAnsi="Twinkl Cursive Unlooped"/>
        </w:rPr>
        <w:t xml:space="preserve">about commitments and responsibilities and </w:t>
      </w:r>
      <w:r w:rsidR="00F548A2" w:rsidRPr="00DA688E">
        <w:rPr>
          <w:rFonts w:ascii="Twinkl Cursive Unlooped" w:hAnsi="Twinkl Cursive Unlooped"/>
          <w:w w:val="99"/>
        </w:rPr>
        <w:t>how</w:t>
      </w:r>
      <w:r w:rsidR="00F548A2" w:rsidRPr="00DA688E">
        <w:rPr>
          <w:rFonts w:ascii="Twinkl Cursive Unlooped" w:hAnsi="Twinkl Cursive Unlooped"/>
        </w:rPr>
        <w:t xml:space="preserve"> </w:t>
      </w:r>
      <w:r w:rsidR="00F548A2" w:rsidRPr="00DA688E">
        <w:rPr>
          <w:rFonts w:ascii="Twinkl Cursive Unlooped" w:hAnsi="Twinkl Cursive Unlooped"/>
          <w:w w:val="99"/>
        </w:rPr>
        <w:t>the</w:t>
      </w:r>
      <w:r w:rsidR="00F548A2" w:rsidRPr="00DA688E">
        <w:rPr>
          <w:rFonts w:ascii="Twinkl Cursive Unlooped" w:hAnsi="Twinkl Cursive Unlooped"/>
        </w:rPr>
        <w:t xml:space="preserve"> </w:t>
      </w:r>
      <w:r w:rsidR="00F548A2" w:rsidRPr="00DA688E">
        <w:rPr>
          <w:rFonts w:ascii="Twinkl Cursive Unlooped" w:hAnsi="Twinkl Cursive Unlooped"/>
          <w:w w:val="99"/>
        </w:rPr>
        <w:t>Church</w:t>
      </w:r>
      <w:r w:rsidR="00F548A2" w:rsidRPr="00DA688E">
        <w:rPr>
          <w:rFonts w:ascii="Twinkl Cursive Unlooped" w:hAnsi="Twinkl Cursive Unlooped"/>
        </w:rPr>
        <w:t xml:space="preserve"> </w:t>
      </w:r>
      <w:r w:rsidR="00F548A2" w:rsidRPr="00DA688E">
        <w:rPr>
          <w:rFonts w:ascii="Twinkl Cursive Unlooped" w:hAnsi="Twinkl Cursive Unlooped"/>
          <w:w w:val="99"/>
        </w:rPr>
        <w:t xml:space="preserve">family </w:t>
      </w:r>
      <w:r w:rsidR="00F548A2">
        <w:rPr>
          <w:rFonts w:ascii="Twinkl Cursive Unlooped" w:hAnsi="Twinkl Cursive Unlooped"/>
          <w:w w:val="99"/>
        </w:rPr>
        <w:t xml:space="preserve">celebrates </w:t>
      </w:r>
      <w:r w:rsidR="00FA7EA7">
        <w:rPr>
          <w:rFonts w:ascii="Twinkl Cursive Unlooped" w:hAnsi="Twinkl Cursive Unlooped"/>
          <w:w w:val="99"/>
        </w:rPr>
        <w:t>baptism</w:t>
      </w:r>
      <w:r w:rsidR="00F548A2">
        <w:rPr>
          <w:rFonts w:ascii="Twinkl Cursive Unlooped" w:hAnsi="Twinkl Cursive Unlooped"/>
          <w:w w:val="99"/>
        </w:rPr>
        <w:t xml:space="preserve">. This </w:t>
      </w:r>
      <w:r w:rsidR="00F548A2" w:rsidRPr="00DA688E">
        <w:rPr>
          <w:rFonts w:ascii="Twinkl Cursive Unlooped" w:hAnsi="Twinkl Cursive Unlooped"/>
          <w:w w:val="99"/>
        </w:rPr>
        <w:t>‘Knowledge</w:t>
      </w:r>
      <w:r w:rsidR="00F548A2" w:rsidRPr="00DA688E">
        <w:rPr>
          <w:rFonts w:ascii="Twinkl Cursive Unlooped" w:hAnsi="Twinkl Cursive Unlooped"/>
        </w:rPr>
        <w:t xml:space="preserve"> </w:t>
      </w:r>
      <w:r w:rsidR="00F548A2" w:rsidRPr="00DA688E">
        <w:rPr>
          <w:rFonts w:ascii="Twinkl Cursive Unlooped" w:hAnsi="Twinkl Cursive Unlooped"/>
          <w:w w:val="99"/>
        </w:rPr>
        <w:t xml:space="preserve">Organiser’ </w:t>
      </w:r>
      <w:r w:rsidR="00F548A2">
        <w:rPr>
          <w:rFonts w:ascii="Twinkl Cursive Unlooped" w:hAnsi="Twinkl Cursive Unlooped"/>
          <w:w w:val="99"/>
        </w:rPr>
        <w:t>can also be accessed on the class webpage</w:t>
      </w:r>
      <w:r w:rsidR="00F548A2">
        <w:rPr>
          <w:rFonts w:ascii="Twinkl Cursive Unlooped" w:hAnsi="Twinkl Cursive Unlooped"/>
        </w:rPr>
        <w:t>.</w:t>
      </w:r>
      <w:r w:rsidR="00F548A2" w:rsidRPr="00F548A2">
        <w:rPr>
          <w:rFonts w:ascii="Twinkl Cursive Unlooped" w:hAnsi="Twinkl Cursive Unlooped"/>
          <w:w w:val="99"/>
        </w:rPr>
        <w:t xml:space="preserve"> </w:t>
      </w:r>
      <w:r w:rsidR="00F548A2" w:rsidRPr="00DA688E">
        <w:rPr>
          <w:rFonts w:ascii="Twinkl Cursive Unlooped" w:hAnsi="Twinkl Cursive Unlooped"/>
          <w:w w:val="99"/>
        </w:rPr>
        <w:t>Prayer</w:t>
      </w:r>
      <w:r w:rsidR="00F548A2" w:rsidRPr="00DA688E">
        <w:rPr>
          <w:rFonts w:ascii="Twinkl Cursive Unlooped" w:hAnsi="Twinkl Cursive Unlooped"/>
        </w:rPr>
        <w:t xml:space="preserve"> </w:t>
      </w:r>
      <w:r w:rsidR="00F548A2" w:rsidRPr="00DA688E">
        <w:rPr>
          <w:rFonts w:ascii="Twinkl Cursive Unlooped" w:hAnsi="Twinkl Cursive Unlooped"/>
          <w:w w:val="99"/>
        </w:rPr>
        <w:t>and</w:t>
      </w:r>
      <w:r w:rsidR="00F548A2" w:rsidRPr="00DA688E">
        <w:rPr>
          <w:rFonts w:ascii="Twinkl Cursive Unlooped" w:hAnsi="Twinkl Cursive Unlooped"/>
        </w:rPr>
        <w:t xml:space="preserve"> </w:t>
      </w:r>
      <w:r w:rsidR="00F548A2" w:rsidRPr="00DA688E">
        <w:rPr>
          <w:rFonts w:ascii="Twinkl Cursive Unlooped" w:hAnsi="Twinkl Cursive Unlooped"/>
          <w:w w:val="99"/>
        </w:rPr>
        <w:t>worship</w:t>
      </w:r>
      <w:r w:rsidR="00F548A2" w:rsidRPr="00DA688E">
        <w:rPr>
          <w:rFonts w:ascii="Twinkl Cursive Unlooped" w:hAnsi="Twinkl Cursive Unlooped"/>
        </w:rPr>
        <w:t xml:space="preserve"> </w:t>
      </w:r>
      <w:r w:rsidR="00F548A2" w:rsidRPr="00DA688E">
        <w:rPr>
          <w:rFonts w:ascii="Twinkl Cursive Unlooped" w:hAnsi="Twinkl Cursive Unlooped"/>
          <w:w w:val="99"/>
        </w:rPr>
        <w:t>remain</w:t>
      </w:r>
      <w:r w:rsidR="00F548A2" w:rsidRPr="00DA688E">
        <w:rPr>
          <w:rFonts w:ascii="Twinkl Cursive Unlooped" w:hAnsi="Twinkl Cursive Unlooped"/>
        </w:rPr>
        <w:t xml:space="preserve"> </w:t>
      </w:r>
      <w:r w:rsidR="00F548A2" w:rsidRPr="00DA688E">
        <w:rPr>
          <w:rFonts w:ascii="Twinkl Cursive Unlooped" w:hAnsi="Twinkl Cursive Unlooped"/>
          <w:w w:val="99"/>
        </w:rPr>
        <w:t>an</w:t>
      </w:r>
      <w:r w:rsidR="00F548A2" w:rsidRPr="00DA688E">
        <w:rPr>
          <w:rFonts w:ascii="Twinkl Cursive Unlooped" w:hAnsi="Twinkl Cursive Unlooped"/>
        </w:rPr>
        <w:t xml:space="preserve"> </w:t>
      </w:r>
      <w:r w:rsidR="00F548A2" w:rsidRPr="00DA688E">
        <w:rPr>
          <w:rFonts w:ascii="Twinkl Cursive Unlooped" w:hAnsi="Twinkl Cursive Unlooped"/>
          <w:w w:val="99"/>
        </w:rPr>
        <w:t>integral</w:t>
      </w:r>
      <w:r w:rsidR="00F548A2" w:rsidRPr="00DA688E">
        <w:rPr>
          <w:rFonts w:ascii="Twinkl Cursive Unlooped" w:hAnsi="Twinkl Cursive Unlooped"/>
        </w:rPr>
        <w:t xml:space="preserve"> </w:t>
      </w:r>
      <w:r w:rsidR="00F548A2" w:rsidRPr="00DA688E">
        <w:rPr>
          <w:rFonts w:ascii="Twinkl Cursive Unlooped" w:hAnsi="Twinkl Cursive Unlooped"/>
          <w:w w:val="99"/>
        </w:rPr>
        <w:t>part</w:t>
      </w:r>
      <w:r w:rsidR="00F548A2" w:rsidRPr="00DA688E">
        <w:rPr>
          <w:rFonts w:ascii="Twinkl Cursive Unlooped" w:hAnsi="Twinkl Cursive Unlooped"/>
        </w:rPr>
        <w:t xml:space="preserve"> </w:t>
      </w:r>
      <w:r w:rsidR="00F548A2" w:rsidRPr="00DA688E">
        <w:rPr>
          <w:rFonts w:ascii="Twinkl Cursive Unlooped" w:hAnsi="Twinkl Cursive Unlooped"/>
          <w:w w:val="99"/>
        </w:rPr>
        <w:t>of</w:t>
      </w:r>
      <w:r w:rsidR="00F548A2" w:rsidRPr="00DA688E">
        <w:rPr>
          <w:rFonts w:ascii="Twinkl Cursive Unlooped" w:hAnsi="Twinkl Cursive Unlooped"/>
        </w:rPr>
        <w:t xml:space="preserve"> </w:t>
      </w:r>
      <w:r w:rsidR="00F548A2" w:rsidRPr="00DA688E">
        <w:rPr>
          <w:rFonts w:ascii="Twinkl Cursive Unlooped" w:hAnsi="Twinkl Cursive Unlooped"/>
          <w:w w:val="99"/>
        </w:rPr>
        <w:t>each</w:t>
      </w:r>
      <w:r w:rsidR="00F548A2" w:rsidRPr="00DA688E">
        <w:rPr>
          <w:rFonts w:ascii="Twinkl Cursive Unlooped" w:hAnsi="Twinkl Cursive Unlooped"/>
        </w:rPr>
        <w:t xml:space="preserve"> </w:t>
      </w:r>
      <w:r w:rsidR="00F548A2" w:rsidRPr="00DA688E">
        <w:rPr>
          <w:rFonts w:ascii="Twinkl Cursive Unlooped" w:hAnsi="Twinkl Cursive Unlooped"/>
          <w:w w:val="99"/>
        </w:rPr>
        <w:t>day and</w:t>
      </w:r>
      <w:r w:rsidR="00F548A2" w:rsidRPr="00DA688E">
        <w:rPr>
          <w:rFonts w:ascii="Twinkl Cursive Unlooped" w:hAnsi="Twinkl Cursive Unlooped"/>
        </w:rPr>
        <w:t xml:space="preserve"> </w:t>
      </w:r>
      <w:r w:rsidR="00F548A2" w:rsidRPr="00DA688E">
        <w:rPr>
          <w:rFonts w:ascii="Twinkl Cursive Unlooped" w:hAnsi="Twinkl Cursive Unlooped"/>
          <w:w w:val="99"/>
        </w:rPr>
        <w:t>the</w:t>
      </w:r>
      <w:r w:rsidR="00F548A2" w:rsidRPr="00DA688E">
        <w:rPr>
          <w:rFonts w:ascii="Twinkl Cursive Unlooped" w:hAnsi="Twinkl Cursive Unlooped"/>
        </w:rPr>
        <w:t xml:space="preserve"> </w:t>
      </w:r>
      <w:r w:rsidR="00F548A2" w:rsidRPr="00DA688E">
        <w:rPr>
          <w:rFonts w:ascii="Twinkl Cursive Unlooped" w:hAnsi="Twinkl Cursive Unlooped"/>
          <w:w w:val="99"/>
        </w:rPr>
        <w:t>children</w:t>
      </w:r>
      <w:r w:rsidR="00F548A2" w:rsidRPr="00DA688E">
        <w:rPr>
          <w:rFonts w:ascii="Twinkl Cursive Unlooped" w:hAnsi="Twinkl Cursive Unlooped"/>
        </w:rPr>
        <w:t xml:space="preserve"> </w:t>
      </w:r>
      <w:r w:rsidR="00F548A2" w:rsidRPr="00DA688E">
        <w:rPr>
          <w:rFonts w:ascii="Twinkl Cursive Unlooped" w:hAnsi="Twinkl Cursive Unlooped"/>
          <w:w w:val="99"/>
        </w:rPr>
        <w:t>are</w:t>
      </w:r>
      <w:r w:rsidR="00F548A2" w:rsidRPr="00DA688E">
        <w:rPr>
          <w:rFonts w:ascii="Twinkl Cursive Unlooped" w:hAnsi="Twinkl Cursive Unlooped"/>
        </w:rPr>
        <w:t xml:space="preserve"> </w:t>
      </w:r>
      <w:r w:rsidR="00F548A2" w:rsidRPr="00DA688E">
        <w:rPr>
          <w:rFonts w:ascii="Twinkl Cursive Unlooped" w:hAnsi="Twinkl Cursive Unlooped"/>
          <w:w w:val="99"/>
        </w:rPr>
        <w:t>very</w:t>
      </w:r>
      <w:r w:rsidR="00F548A2" w:rsidRPr="00DA688E">
        <w:rPr>
          <w:rFonts w:ascii="Twinkl Cursive Unlooped" w:hAnsi="Twinkl Cursive Unlooped"/>
        </w:rPr>
        <w:t xml:space="preserve"> </w:t>
      </w:r>
      <w:r w:rsidR="00F548A2" w:rsidRPr="00DA688E">
        <w:rPr>
          <w:rFonts w:ascii="Twinkl Cursive Unlooped" w:hAnsi="Twinkl Cursive Unlooped"/>
          <w:w w:val="99"/>
        </w:rPr>
        <w:t>welcome</w:t>
      </w:r>
      <w:r w:rsidR="00F548A2" w:rsidRPr="00DA688E">
        <w:rPr>
          <w:rFonts w:ascii="Twinkl Cursive Unlooped" w:hAnsi="Twinkl Cursive Unlooped"/>
        </w:rPr>
        <w:t xml:space="preserve"> </w:t>
      </w:r>
      <w:r w:rsidR="00F548A2" w:rsidRPr="00DA688E">
        <w:rPr>
          <w:rFonts w:ascii="Twinkl Cursive Unlooped" w:hAnsi="Twinkl Cursive Unlooped"/>
          <w:w w:val="99"/>
        </w:rPr>
        <w:t>to</w:t>
      </w:r>
      <w:r w:rsidR="00F548A2" w:rsidRPr="00DA688E">
        <w:rPr>
          <w:rFonts w:ascii="Twinkl Cursive Unlooped" w:hAnsi="Twinkl Cursive Unlooped"/>
        </w:rPr>
        <w:t xml:space="preserve"> </w:t>
      </w:r>
      <w:r w:rsidR="00F548A2" w:rsidRPr="00DA688E">
        <w:rPr>
          <w:rFonts w:ascii="Twinkl Cursive Unlooped" w:hAnsi="Twinkl Cursive Unlooped"/>
          <w:w w:val="99"/>
        </w:rPr>
        <w:t>bring</w:t>
      </w:r>
      <w:r w:rsidR="00F548A2" w:rsidRPr="00DA688E">
        <w:rPr>
          <w:rFonts w:ascii="Twinkl Cursive Unlooped" w:hAnsi="Twinkl Cursive Unlooped"/>
        </w:rPr>
        <w:t xml:space="preserve"> </w:t>
      </w:r>
      <w:r w:rsidR="00F548A2" w:rsidRPr="00DA688E">
        <w:rPr>
          <w:rFonts w:ascii="Twinkl Cursive Unlooped" w:hAnsi="Twinkl Cursive Unlooped"/>
          <w:w w:val="99"/>
        </w:rPr>
        <w:t>in</w:t>
      </w:r>
      <w:r w:rsidR="00F548A2" w:rsidRPr="00DA688E">
        <w:rPr>
          <w:rFonts w:ascii="Twinkl Cursive Unlooped" w:hAnsi="Twinkl Cursive Unlooped"/>
        </w:rPr>
        <w:t xml:space="preserve"> </w:t>
      </w:r>
      <w:r w:rsidR="00F548A2" w:rsidRPr="00DA688E">
        <w:rPr>
          <w:rFonts w:ascii="Twinkl Cursive Unlooped" w:hAnsi="Twinkl Cursive Unlooped"/>
          <w:w w:val="99"/>
        </w:rPr>
        <w:t>and</w:t>
      </w:r>
      <w:r w:rsidR="00F548A2" w:rsidRPr="00DA688E">
        <w:rPr>
          <w:rFonts w:ascii="Twinkl Cursive Unlooped" w:hAnsi="Twinkl Cursive Unlooped"/>
        </w:rPr>
        <w:t xml:space="preserve"> </w:t>
      </w:r>
      <w:r w:rsidR="00F548A2" w:rsidRPr="00DA688E">
        <w:rPr>
          <w:rFonts w:ascii="Twinkl Cursive Unlooped" w:hAnsi="Twinkl Cursive Unlooped"/>
          <w:w w:val="99"/>
        </w:rPr>
        <w:t>share any</w:t>
      </w:r>
      <w:r w:rsidR="00F548A2" w:rsidRPr="00DA688E">
        <w:rPr>
          <w:rFonts w:ascii="Twinkl Cursive Unlooped" w:hAnsi="Twinkl Cursive Unlooped"/>
        </w:rPr>
        <w:t xml:space="preserve"> </w:t>
      </w:r>
      <w:r w:rsidR="00F548A2" w:rsidRPr="00DA688E">
        <w:rPr>
          <w:rFonts w:ascii="Twinkl Cursive Unlooped" w:hAnsi="Twinkl Cursive Unlooped"/>
          <w:w w:val="99"/>
        </w:rPr>
        <w:t>prayers</w:t>
      </w:r>
      <w:r w:rsidR="00F548A2" w:rsidRPr="00DA688E">
        <w:rPr>
          <w:rFonts w:ascii="Twinkl Cursive Unlooped" w:hAnsi="Twinkl Cursive Unlooped"/>
        </w:rPr>
        <w:t xml:space="preserve"> </w:t>
      </w:r>
      <w:r w:rsidR="00F548A2" w:rsidRPr="00DA688E">
        <w:rPr>
          <w:rFonts w:ascii="Twinkl Cursive Unlooped" w:hAnsi="Twinkl Cursive Unlooped"/>
          <w:w w:val="99"/>
        </w:rPr>
        <w:t>or</w:t>
      </w:r>
      <w:r w:rsidR="00F548A2" w:rsidRPr="00DA688E">
        <w:rPr>
          <w:rFonts w:ascii="Twinkl Cursive Unlooped" w:hAnsi="Twinkl Cursive Unlooped"/>
        </w:rPr>
        <w:t xml:space="preserve"> </w:t>
      </w:r>
      <w:r w:rsidR="00F548A2" w:rsidRPr="00DA688E">
        <w:rPr>
          <w:rFonts w:ascii="Twinkl Cursive Unlooped" w:hAnsi="Twinkl Cursive Unlooped"/>
          <w:w w:val="99"/>
        </w:rPr>
        <w:t>books</w:t>
      </w:r>
      <w:r w:rsidR="00F548A2" w:rsidRPr="00DA688E">
        <w:rPr>
          <w:rFonts w:ascii="Twinkl Cursive Unlooped" w:hAnsi="Twinkl Cursive Unlooped"/>
        </w:rPr>
        <w:t xml:space="preserve"> </w:t>
      </w:r>
      <w:r w:rsidR="00F548A2">
        <w:rPr>
          <w:rFonts w:ascii="Twinkl Cursive Unlooped" w:hAnsi="Twinkl Cursive Unlooped"/>
          <w:w w:val="99"/>
        </w:rPr>
        <w:t>for</w:t>
      </w:r>
      <w:r w:rsidR="00F548A2" w:rsidRPr="00DA688E">
        <w:rPr>
          <w:rFonts w:ascii="Twinkl Cursive Unlooped" w:hAnsi="Twinkl Cursive Unlooped"/>
        </w:rPr>
        <w:t xml:space="preserve"> </w:t>
      </w:r>
      <w:r w:rsidR="00F548A2" w:rsidRPr="00DA688E">
        <w:rPr>
          <w:rFonts w:ascii="Twinkl Cursive Unlooped" w:hAnsi="Twinkl Cursive Unlooped"/>
          <w:w w:val="99"/>
        </w:rPr>
        <w:t>our</w:t>
      </w:r>
      <w:r w:rsidR="00F548A2" w:rsidRPr="00DA688E">
        <w:rPr>
          <w:rFonts w:ascii="Twinkl Cursive Unlooped" w:hAnsi="Twinkl Cursive Unlooped"/>
        </w:rPr>
        <w:t xml:space="preserve"> </w:t>
      </w:r>
      <w:r w:rsidR="00F548A2" w:rsidRPr="00DA688E">
        <w:rPr>
          <w:rFonts w:ascii="Twinkl Cursive Unlooped" w:hAnsi="Twinkl Cursive Unlooped"/>
          <w:w w:val="99"/>
        </w:rPr>
        <w:t>class</w:t>
      </w:r>
      <w:r w:rsidR="00F548A2" w:rsidRPr="00DA688E">
        <w:rPr>
          <w:rFonts w:ascii="Twinkl Cursive Unlooped" w:hAnsi="Twinkl Cursive Unlooped"/>
        </w:rPr>
        <w:t xml:space="preserve"> </w:t>
      </w:r>
      <w:r w:rsidR="00F548A2" w:rsidRPr="00DA688E">
        <w:rPr>
          <w:rFonts w:ascii="Twinkl Cursive Unlooped" w:hAnsi="Twinkl Cursive Unlooped"/>
          <w:w w:val="99"/>
        </w:rPr>
        <w:t>prayer</w:t>
      </w:r>
      <w:r w:rsidR="00F548A2" w:rsidRPr="00DA688E">
        <w:rPr>
          <w:rFonts w:ascii="Twinkl Cursive Unlooped" w:hAnsi="Twinkl Cursive Unlooped"/>
        </w:rPr>
        <w:t xml:space="preserve"> </w:t>
      </w:r>
      <w:r w:rsidR="00F548A2" w:rsidRPr="00DA688E">
        <w:rPr>
          <w:rFonts w:ascii="Twinkl Cursive Unlooped" w:hAnsi="Twinkl Cursive Unlooped"/>
          <w:w w:val="99"/>
        </w:rPr>
        <w:t>table.</w:t>
      </w:r>
    </w:p>
    <w:p w14:paraId="3BC8226B" w14:textId="6597DBBA" w:rsidR="00F548A2" w:rsidRPr="00DA688E" w:rsidRDefault="00F548A2" w:rsidP="00F548A2">
      <w:pPr>
        <w:spacing w:line="277" w:lineRule="auto"/>
        <w:ind w:left="409" w:right="346"/>
        <w:rPr>
          <w:rFonts w:ascii="Twinkl Cursive Unlooped" w:hAnsi="Twinkl Cursive Unlooped"/>
        </w:rPr>
      </w:pPr>
    </w:p>
    <w:p w14:paraId="7280281A" w14:textId="77777777" w:rsidR="00726814" w:rsidRDefault="00726814" w:rsidP="00FA7EA7">
      <w:pPr>
        <w:spacing w:line="277" w:lineRule="auto"/>
        <w:ind w:left="409" w:right="163"/>
        <w:rPr>
          <w:rFonts w:ascii="Twinkl Cursive Unlooped" w:hAnsi="Twinkl Cursive Unlooped"/>
          <w:w w:val="99"/>
        </w:rPr>
      </w:pPr>
    </w:p>
    <w:p w14:paraId="4AB6D5C8" w14:textId="77777777" w:rsidR="00726814" w:rsidRDefault="00726814" w:rsidP="00FA7EA7">
      <w:pPr>
        <w:spacing w:line="277" w:lineRule="auto"/>
        <w:ind w:left="409" w:right="163"/>
        <w:rPr>
          <w:rFonts w:ascii="Twinkl Cursive Unlooped" w:hAnsi="Twinkl Cursive Unlooped"/>
          <w:w w:val="99"/>
        </w:rPr>
      </w:pPr>
    </w:p>
    <w:p w14:paraId="67CA5CB9" w14:textId="77777777" w:rsidR="00726814" w:rsidRDefault="00726814" w:rsidP="00FA7EA7">
      <w:pPr>
        <w:spacing w:line="277" w:lineRule="auto"/>
        <w:ind w:left="409" w:right="163"/>
        <w:rPr>
          <w:rFonts w:ascii="Twinkl Cursive Unlooped" w:hAnsi="Twinkl Cursive Unlooped"/>
          <w:w w:val="99"/>
        </w:rPr>
      </w:pPr>
    </w:p>
    <w:p w14:paraId="3145D07A" w14:textId="77777777" w:rsidR="00726814" w:rsidRDefault="00726814" w:rsidP="00FA7EA7">
      <w:pPr>
        <w:spacing w:line="277" w:lineRule="auto"/>
        <w:ind w:left="409" w:right="163"/>
        <w:rPr>
          <w:rFonts w:ascii="Twinkl Cursive Unlooped" w:hAnsi="Twinkl Cursive Unlooped"/>
          <w:w w:val="99"/>
        </w:rPr>
      </w:pPr>
    </w:p>
    <w:p w14:paraId="64B51A7F" w14:textId="77777777" w:rsidR="00FB46B3" w:rsidRDefault="00FB46B3" w:rsidP="00726814">
      <w:pPr>
        <w:spacing w:line="277" w:lineRule="auto"/>
        <w:ind w:right="163"/>
        <w:rPr>
          <w:rFonts w:ascii="Twinkl Cursive Unlooped" w:hAnsi="Twinkl Cursive Unlooped"/>
          <w:w w:val="99"/>
        </w:rPr>
      </w:pPr>
    </w:p>
    <w:p w14:paraId="3F4768F7" w14:textId="458399EE" w:rsidR="00D1153B" w:rsidRPr="00DA688E" w:rsidRDefault="00D1153B" w:rsidP="00726814">
      <w:pPr>
        <w:spacing w:line="277" w:lineRule="auto"/>
        <w:ind w:right="163"/>
        <w:rPr>
          <w:rFonts w:ascii="Twinkl Cursive Unlooped" w:hAnsi="Twinkl Cursive Unlooped"/>
        </w:rPr>
      </w:pPr>
      <w:r>
        <w:rPr>
          <w:rFonts w:ascii="Twinkl Cursive Unlooped" w:hAnsi="Twinkl Cursive Unlooped"/>
          <w:w w:val="99"/>
        </w:rPr>
        <w:t xml:space="preserve">This half term, our class liturgical prayers will take place on </w:t>
      </w:r>
      <w:r w:rsidRPr="00FB46B3">
        <w:rPr>
          <w:rFonts w:ascii="Twinkl Cursive Unlooped" w:hAnsi="Twinkl Cursive Unlooped"/>
          <w:b/>
          <w:bCs/>
          <w:w w:val="99"/>
        </w:rPr>
        <w:t xml:space="preserve">Thursday </w:t>
      </w:r>
      <w:r w:rsidR="005B46C4" w:rsidRPr="00FB46B3">
        <w:rPr>
          <w:rFonts w:ascii="Twinkl Cursive Unlooped" w:hAnsi="Twinkl Cursive Unlooped"/>
          <w:b/>
          <w:bCs/>
          <w:w w:val="99"/>
        </w:rPr>
        <w:t>4</w:t>
      </w:r>
      <w:r w:rsidR="00FA7EA7" w:rsidRPr="00FB46B3">
        <w:rPr>
          <w:rFonts w:ascii="Twinkl Cursive Unlooped" w:hAnsi="Twinkl Cursive Unlooped"/>
          <w:b/>
          <w:bCs/>
          <w:w w:val="99"/>
          <w:vertAlign w:val="superscript"/>
        </w:rPr>
        <w:t>th</w:t>
      </w:r>
      <w:r w:rsidR="00FA7EA7" w:rsidRPr="00FB46B3">
        <w:rPr>
          <w:rFonts w:ascii="Twinkl Cursive Unlooped" w:hAnsi="Twinkl Cursive Unlooped"/>
          <w:b/>
          <w:bCs/>
          <w:w w:val="99"/>
        </w:rPr>
        <w:t xml:space="preserve"> </w:t>
      </w:r>
      <w:r w:rsidR="005B46C4" w:rsidRPr="00FB46B3">
        <w:rPr>
          <w:rFonts w:ascii="Twinkl Cursive Unlooped" w:hAnsi="Twinkl Cursive Unlooped"/>
          <w:b/>
          <w:bCs/>
          <w:w w:val="99"/>
        </w:rPr>
        <w:t>November</w:t>
      </w:r>
      <w:r w:rsidRPr="001F5AA5">
        <w:rPr>
          <w:rFonts w:ascii="Twinkl Cursive Unlooped" w:hAnsi="Twinkl Cursive Unlooped"/>
          <w:w w:val="99"/>
        </w:rPr>
        <w:t>.</w:t>
      </w:r>
      <w:r>
        <w:rPr>
          <w:rFonts w:ascii="Twinkl Cursive Unlooped" w:hAnsi="Twinkl Cursive Unlooped"/>
          <w:w w:val="99"/>
        </w:rPr>
        <w:t xml:space="preserve"> You are welcome to join us for this at 3pm in the school hall. </w:t>
      </w:r>
    </w:p>
    <w:p w14:paraId="0A6633CF" w14:textId="77777777" w:rsidR="00966D5B" w:rsidRDefault="00966D5B">
      <w:pPr>
        <w:rPr>
          <w:rFonts w:ascii="Twinkl Cursive Unlooped" w:hAnsi="Twinkl Cursive Unlooped"/>
          <w:b/>
          <w:color w:val="00AF50"/>
          <w:w w:val="99"/>
          <w:sz w:val="32"/>
          <w:szCs w:val="32"/>
        </w:rPr>
      </w:pPr>
    </w:p>
    <w:p w14:paraId="2B88271D" w14:textId="21AD24B7" w:rsidR="00431392" w:rsidRPr="00DA688E" w:rsidRDefault="00726814">
      <w:pPr>
        <w:rPr>
          <w:rFonts w:ascii="Twinkl Cursive Unlooped" w:hAnsi="Twinkl Cursive Unlooped"/>
          <w:sz w:val="32"/>
          <w:szCs w:val="32"/>
        </w:rPr>
      </w:pPr>
      <w:r w:rsidRPr="00DA688E">
        <w:rPr>
          <w:rFonts w:ascii="Twinkl Cursive Unlooped" w:hAnsi="Twinkl Cursive Unlooped"/>
          <w:b/>
          <w:color w:val="00AF50"/>
          <w:w w:val="99"/>
          <w:sz w:val="32"/>
          <w:szCs w:val="32"/>
        </w:rPr>
        <w:t>English</w:t>
      </w:r>
    </w:p>
    <w:p w14:paraId="38D77C36" w14:textId="30DF0DF2" w:rsidR="000D74EB" w:rsidRDefault="000D74EB" w:rsidP="000D74EB">
      <w:pPr>
        <w:textAlignment w:val="top"/>
        <w:rPr>
          <w:rFonts w:ascii="Twinkl Cursive Unlooped" w:hAnsi="Twinkl Cursive Unlooped"/>
          <w:w w:val="99"/>
        </w:rPr>
      </w:pPr>
      <w:r w:rsidRPr="000D74EB">
        <w:rPr>
          <w:rFonts w:ascii="Twinkl Cursive Unlooped" w:hAnsi="Twinkl Cursive Unlooped"/>
          <w:b/>
          <w:bCs/>
          <w:w w:val="99"/>
        </w:rPr>
        <w:t>Spelling:</w:t>
      </w:r>
      <w:r>
        <w:rPr>
          <w:rFonts w:ascii="Twinkl Cursive Unlooped" w:hAnsi="Twinkl Cursive Unlooped"/>
          <w:w w:val="99"/>
        </w:rPr>
        <w:t xml:space="preserve"> </w:t>
      </w:r>
      <w:r w:rsidR="006A6300" w:rsidRPr="006A6300">
        <w:rPr>
          <w:rFonts w:ascii="Twinkl Cursive Unlooped" w:hAnsi="Twinkl Cursive Unlooped"/>
          <w:w w:val="99"/>
        </w:rPr>
        <w:t xml:space="preserve">We are continuing with our Read, Write, Inc. spelling lessons, which will take place on Tuesday, Wednesday and Thursday mornings. </w:t>
      </w:r>
      <w:r w:rsidR="00767A3E">
        <w:rPr>
          <w:rFonts w:ascii="Twinkl Cursive Unlooped" w:hAnsi="Twinkl Cursive Unlooped"/>
          <w:w w:val="99"/>
        </w:rPr>
        <w:t>P</w:t>
      </w:r>
      <w:r w:rsidR="006A6300" w:rsidRPr="006A6300">
        <w:rPr>
          <w:rFonts w:ascii="Twinkl Cursive Unlooped" w:hAnsi="Twinkl Cursive Unlooped"/>
          <w:w w:val="99"/>
        </w:rPr>
        <w:t xml:space="preserve">lease encourage regular practice of the words that come home in your child’s logbook. These will be tested in a low-stakes, formative, partner-test at the end of each lesson cycle. We have introduced a further spelling lesson on a Monday morning, in which children can access the Mastery Zone on </w:t>
      </w:r>
      <w:proofErr w:type="spellStart"/>
      <w:r w:rsidR="006A6300" w:rsidRPr="006A6300">
        <w:rPr>
          <w:rFonts w:ascii="Twinkl Cursive Unlooped" w:hAnsi="Twinkl Cursive Unlooped"/>
          <w:w w:val="99"/>
        </w:rPr>
        <w:t>SpellingShed</w:t>
      </w:r>
      <w:proofErr w:type="spellEnd"/>
      <w:r w:rsidR="006A6300" w:rsidRPr="006A6300">
        <w:rPr>
          <w:rFonts w:ascii="Twinkl Cursive Unlooped" w:hAnsi="Twinkl Cursive Unlooped"/>
          <w:w w:val="99"/>
        </w:rPr>
        <w:t xml:space="preserve">. This is an AI-driven tool that ensures each student’s learning is focused on the words and spelling patterns that they – individually- need to master, </w:t>
      </w:r>
      <w:proofErr w:type="gramStart"/>
      <w:r w:rsidR="006A6300" w:rsidRPr="006A6300">
        <w:rPr>
          <w:rFonts w:ascii="Twinkl Cursive Unlooped" w:hAnsi="Twinkl Cursive Unlooped"/>
          <w:w w:val="99"/>
        </w:rPr>
        <w:t>in order to</w:t>
      </w:r>
      <w:proofErr w:type="gramEnd"/>
      <w:r w:rsidR="006A6300" w:rsidRPr="006A6300">
        <w:rPr>
          <w:rFonts w:ascii="Twinkl Cursive Unlooped" w:hAnsi="Twinkl Cursive Unlooped"/>
          <w:w w:val="99"/>
        </w:rPr>
        <w:t xml:space="preserve"> make progress. Please encourage use of this at home!</w:t>
      </w:r>
    </w:p>
    <w:p w14:paraId="493020C8" w14:textId="0B64A964" w:rsidR="00431392" w:rsidRPr="00DA688E" w:rsidRDefault="00431392">
      <w:pPr>
        <w:spacing w:line="277" w:lineRule="auto"/>
        <w:ind w:right="359"/>
        <w:rPr>
          <w:rFonts w:ascii="Twinkl Cursive Unlooped" w:hAnsi="Twinkl Cursive Unlooped"/>
        </w:rPr>
      </w:pPr>
    </w:p>
    <w:p w14:paraId="566665FB" w14:textId="77777777" w:rsidR="00431392" w:rsidRPr="00DA688E" w:rsidRDefault="00431392">
      <w:pPr>
        <w:spacing w:before="2" w:line="160" w:lineRule="exact"/>
        <w:rPr>
          <w:rFonts w:ascii="Twinkl Cursive Unlooped" w:hAnsi="Twinkl Cursive Unlooped"/>
          <w:sz w:val="16"/>
          <w:szCs w:val="16"/>
        </w:rPr>
      </w:pPr>
    </w:p>
    <w:p w14:paraId="0570910C" w14:textId="508182C3" w:rsidR="00431392" w:rsidRDefault="000D74EB" w:rsidP="000D74EB">
      <w:pPr>
        <w:rPr>
          <w:rFonts w:ascii="Twinkl Cursive Unlooped" w:hAnsi="Twinkl Cursive Unlooped"/>
          <w:w w:val="99"/>
        </w:rPr>
      </w:pPr>
      <w:r w:rsidRPr="000D74EB">
        <w:rPr>
          <w:rFonts w:ascii="Twinkl Cursive Unlooped" w:hAnsi="Twinkl Cursive Unlooped"/>
          <w:b/>
          <w:bCs/>
          <w:w w:val="99"/>
        </w:rPr>
        <w:t>Writing:</w:t>
      </w:r>
      <w:r>
        <w:rPr>
          <w:rFonts w:ascii="Twinkl Cursive Unlooped" w:hAnsi="Twinkl Cursive Unlooped"/>
          <w:w w:val="99"/>
        </w:rPr>
        <w:t xml:space="preserve"> </w:t>
      </w:r>
      <w:r w:rsidRPr="00DA688E">
        <w:rPr>
          <w:rFonts w:ascii="Twinkl Cursive Unlooped" w:hAnsi="Twinkl Cursive Unlooped"/>
          <w:w w:val="99"/>
        </w:rPr>
        <w:t>In</w:t>
      </w:r>
      <w:r w:rsidRPr="00DA688E">
        <w:rPr>
          <w:rFonts w:ascii="Twinkl Cursive Unlooped" w:hAnsi="Twinkl Cursive Unlooped"/>
        </w:rPr>
        <w:t xml:space="preserve"> </w:t>
      </w:r>
      <w:r w:rsidRPr="00DA688E">
        <w:rPr>
          <w:rFonts w:ascii="Twinkl Cursive Unlooped" w:hAnsi="Twinkl Cursive Unlooped"/>
          <w:w w:val="99"/>
        </w:rPr>
        <w:t>our</w:t>
      </w:r>
      <w:r w:rsidRPr="00DA688E">
        <w:rPr>
          <w:rFonts w:ascii="Twinkl Cursive Unlooped" w:hAnsi="Twinkl Cursive Unlooped"/>
        </w:rPr>
        <w:t xml:space="preserve"> </w:t>
      </w:r>
      <w:r w:rsidRPr="00DA688E">
        <w:rPr>
          <w:rFonts w:ascii="Twinkl Cursive Unlooped" w:hAnsi="Twinkl Cursive Unlooped"/>
          <w:w w:val="99"/>
        </w:rPr>
        <w:t>Talk</w:t>
      </w:r>
      <w:r w:rsidRPr="00DA688E">
        <w:rPr>
          <w:rFonts w:ascii="Twinkl Cursive Unlooped" w:hAnsi="Twinkl Cursive Unlooped"/>
        </w:rPr>
        <w:t xml:space="preserve"> </w:t>
      </w:r>
      <w:r w:rsidRPr="00DA688E">
        <w:rPr>
          <w:rFonts w:ascii="Twinkl Cursive Unlooped" w:hAnsi="Twinkl Cursive Unlooped"/>
          <w:w w:val="99"/>
        </w:rPr>
        <w:t>4</w:t>
      </w:r>
      <w:r w:rsidRPr="00DA688E">
        <w:rPr>
          <w:rFonts w:ascii="Twinkl Cursive Unlooped" w:hAnsi="Twinkl Cursive Unlooped"/>
        </w:rPr>
        <w:t xml:space="preserve"> </w:t>
      </w:r>
      <w:r w:rsidRPr="00DA688E">
        <w:rPr>
          <w:rFonts w:ascii="Twinkl Cursive Unlooped" w:hAnsi="Twinkl Cursive Unlooped"/>
          <w:w w:val="99"/>
        </w:rPr>
        <w:t>Writing</w:t>
      </w:r>
      <w:r w:rsidRPr="00DA688E">
        <w:rPr>
          <w:rFonts w:ascii="Twinkl Cursive Unlooped" w:hAnsi="Twinkl Cursive Unlooped"/>
        </w:rPr>
        <w:t xml:space="preserve"> </w:t>
      </w:r>
      <w:r w:rsidRPr="00DA688E">
        <w:rPr>
          <w:rFonts w:ascii="Twinkl Cursive Unlooped" w:hAnsi="Twinkl Cursive Unlooped"/>
          <w:w w:val="99"/>
        </w:rPr>
        <w:t>lessons</w:t>
      </w:r>
      <w:r>
        <w:rPr>
          <w:rFonts w:ascii="Twinkl Cursive Unlooped" w:hAnsi="Twinkl Cursive Unlooped"/>
          <w:w w:val="99"/>
        </w:rPr>
        <w:t xml:space="preserve"> this term</w:t>
      </w:r>
      <w:r w:rsidRPr="00DA688E">
        <w:rPr>
          <w:rFonts w:ascii="Twinkl Cursive Unlooped" w:hAnsi="Twinkl Cursive Unlooped"/>
          <w:w w:val="99"/>
        </w:rPr>
        <w:t>,</w:t>
      </w:r>
      <w:r w:rsidRPr="00DA688E">
        <w:rPr>
          <w:rFonts w:ascii="Twinkl Cursive Unlooped" w:hAnsi="Twinkl Cursive Unlooped"/>
        </w:rPr>
        <w:t xml:space="preserve"> </w:t>
      </w:r>
      <w:r w:rsidRPr="00DA688E">
        <w:rPr>
          <w:rFonts w:ascii="Twinkl Cursive Unlooped" w:hAnsi="Twinkl Cursive Unlooped"/>
          <w:w w:val="99"/>
        </w:rPr>
        <w:t>we</w:t>
      </w:r>
      <w:r w:rsidRPr="00DA688E">
        <w:rPr>
          <w:rFonts w:ascii="Twinkl Cursive Unlooped" w:hAnsi="Twinkl Cursive Unlooped"/>
        </w:rPr>
        <w:t xml:space="preserve"> </w:t>
      </w:r>
      <w:r w:rsidRPr="00DA688E">
        <w:rPr>
          <w:rFonts w:ascii="Twinkl Cursive Unlooped" w:hAnsi="Twinkl Cursive Unlooped"/>
          <w:w w:val="99"/>
        </w:rPr>
        <w:t>will</w:t>
      </w:r>
      <w:r w:rsidRPr="00DA688E">
        <w:rPr>
          <w:rFonts w:ascii="Twinkl Cursive Unlooped" w:hAnsi="Twinkl Cursive Unlooped"/>
        </w:rPr>
        <w:t xml:space="preserve"> </w:t>
      </w:r>
      <w:r w:rsidRPr="00DA688E">
        <w:rPr>
          <w:rFonts w:ascii="Twinkl Cursive Unlooped" w:hAnsi="Twinkl Cursive Unlooped"/>
          <w:w w:val="99"/>
        </w:rPr>
        <w:t>be</w:t>
      </w:r>
      <w:r w:rsidRPr="00DA688E">
        <w:rPr>
          <w:rFonts w:ascii="Twinkl Cursive Unlooped" w:hAnsi="Twinkl Cursive Unlooped"/>
        </w:rPr>
        <w:t xml:space="preserve"> </w:t>
      </w:r>
      <w:r w:rsidRPr="00DA688E">
        <w:rPr>
          <w:rFonts w:ascii="Twinkl Cursive Unlooped" w:hAnsi="Twinkl Cursive Unlooped"/>
          <w:w w:val="99"/>
        </w:rPr>
        <w:t>creating</w:t>
      </w:r>
      <w:r>
        <w:rPr>
          <w:rFonts w:ascii="Twinkl Cursive Unlooped" w:hAnsi="Twinkl Cursive Unlooped"/>
          <w:w w:val="99"/>
        </w:rPr>
        <w:t xml:space="preserve"> our own </w:t>
      </w:r>
      <w:r w:rsidR="00FA7EA7">
        <w:rPr>
          <w:rFonts w:ascii="Twinkl Cursive Unlooped" w:hAnsi="Twinkl Cursive Unlooped"/>
          <w:w w:val="99"/>
        </w:rPr>
        <w:t>list poem</w:t>
      </w:r>
      <w:r w:rsidR="001F5AA5">
        <w:rPr>
          <w:rFonts w:ascii="Twinkl Cursive Unlooped" w:hAnsi="Twinkl Cursive Unlooped"/>
          <w:w w:val="99"/>
        </w:rPr>
        <w:t xml:space="preserve">, followed by our own </w:t>
      </w:r>
      <w:r w:rsidR="005A447D">
        <w:rPr>
          <w:rFonts w:ascii="Twinkl Cursive Unlooped" w:hAnsi="Twinkl Cursive Unlooped"/>
          <w:w w:val="99"/>
        </w:rPr>
        <w:t>traditional tale</w:t>
      </w:r>
      <w:r w:rsidR="001F5AA5">
        <w:rPr>
          <w:rFonts w:ascii="Twinkl Cursive Unlooped" w:hAnsi="Twinkl Cursive Unlooped"/>
          <w:w w:val="99"/>
        </w:rPr>
        <w:t xml:space="preserve">. To add depth to our </w:t>
      </w:r>
      <w:r w:rsidR="005A447D">
        <w:rPr>
          <w:rFonts w:ascii="Twinkl Cursive Unlooped" w:hAnsi="Twinkl Cursive Unlooped"/>
          <w:w w:val="99"/>
        </w:rPr>
        <w:t>list poems</w:t>
      </w:r>
      <w:r w:rsidR="001F5AA5">
        <w:rPr>
          <w:rFonts w:ascii="Twinkl Cursive Unlooped" w:hAnsi="Twinkl Cursive Unlooped"/>
          <w:w w:val="99"/>
        </w:rPr>
        <w:t xml:space="preserve">, we will be learning how to </w:t>
      </w:r>
      <w:r w:rsidR="005A447D">
        <w:rPr>
          <w:rFonts w:ascii="Twinkl Cursive Unlooped" w:hAnsi="Twinkl Cursive Unlooped"/>
          <w:w w:val="99"/>
        </w:rPr>
        <w:t>use alliteration and onomatopoeic words to create sound effects</w:t>
      </w:r>
      <w:r w:rsidR="001F5AA5">
        <w:rPr>
          <w:rFonts w:ascii="Twinkl Cursive Unlooped" w:hAnsi="Twinkl Cursive Unlooped"/>
          <w:w w:val="99"/>
        </w:rPr>
        <w:t>,</w:t>
      </w:r>
      <w:r w:rsidR="005A447D">
        <w:rPr>
          <w:rFonts w:ascii="Twinkl Cursive Unlooped" w:hAnsi="Twinkl Cursive Unlooped"/>
          <w:w w:val="99"/>
        </w:rPr>
        <w:t xml:space="preserve"> expanded noun phrases</w:t>
      </w:r>
      <w:r w:rsidR="00DE19BB">
        <w:rPr>
          <w:rFonts w:ascii="Twinkl Cursive Unlooped" w:hAnsi="Twinkl Cursive Unlooped"/>
          <w:w w:val="99"/>
        </w:rPr>
        <w:t xml:space="preserve"> containing powerful adjectives and verbs</w:t>
      </w:r>
      <w:r w:rsidR="005A447D">
        <w:rPr>
          <w:rFonts w:ascii="Twinkl Cursive Unlooped" w:hAnsi="Twinkl Cursive Unlooped"/>
          <w:w w:val="99"/>
        </w:rPr>
        <w:t xml:space="preserve"> for description,</w:t>
      </w:r>
      <w:r w:rsidR="001F5AA5">
        <w:rPr>
          <w:rFonts w:ascii="Twinkl Cursive Unlooped" w:hAnsi="Twinkl Cursive Unlooped"/>
          <w:w w:val="99"/>
        </w:rPr>
        <w:t xml:space="preserve"> </w:t>
      </w:r>
      <w:r w:rsidR="00DE19BB">
        <w:rPr>
          <w:rFonts w:ascii="Twinkl Cursive Unlooped" w:hAnsi="Twinkl Cursive Unlooped"/>
          <w:w w:val="99"/>
        </w:rPr>
        <w:t>and using personification to create vivid images for the reader.</w:t>
      </w:r>
      <w:r w:rsidR="001F5AA5">
        <w:rPr>
          <w:rFonts w:ascii="Twinkl Cursive Unlooped" w:hAnsi="Twinkl Cursive Unlooped"/>
          <w:w w:val="99"/>
        </w:rPr>
        <w:t xml:space="preserve"> </w:t>
      </w:r>
    </w:p>
    <w:p w14:paraId="77D4C142" w14:textId="77777777" w:rsidR="00F548A2" w:rsidRDefault="00F548A2" w:rsidP="00F548A2">
      <w:pPr>
        <w:spacing w:before="1" w:line="277" w:lineRule="auto"/>
        <w:ind w:right="721"/>
        <w:rPr>
          <w:rFonts w:ascii="Twinkl Cursive Unlooped" w:hAnsi="Twinkl Cursive Unlooped"/>
          <w:w w:val="99"/>
        </w:rPr>
      </w:pPr>
    </w:p>
    <w:p w14:paraId="0BC9BE19" w14:textId="77777777" w:rsidR="00DE19BB" w:rsidRDefault="00DE19BB" w:rsidP="00F548A2">
      <w:pPr>
        <w:spacing w:before="1" w:line="277" w:lineRule="auto"/>
        <w:ind w:right="721"/>
        <w:rPr>
          <w:rFonts w:ascii="Twinkl Cursive Unlooped" w:hAnsi="Twinkl Cursive Unlooped"/>
          <w:w w:val="99"/>
        </w:rPr>
      </w:pPr>
    </w:p>
    <w:p w14:paraId="7FEE5805" w14:textId="3EEEEA7F" w:rsidR="00F548A2" w:rsidRDefault="00F548A2" w:rsidP="000D74EB">
      <w:pPr>
        <w:rPr>
          <w:rFonts w:ascii="Twinkl Cursive Unlooped" w:hAnsi="Twinkl Cursive Unlooped"/>
          <w:w w:val="99"/>
        </w:rPr>
      </w:pPr>
      <w:r>
        <w:rPr>
          <w:rFonts w:ascii="Twinkl Cursive Unlooped" w:hAnsi="Twinkl Cursive Unlooped"/>
          <w:b/>
          <w:bCs/>
          <w:w w:val="99"/>
        </w:rPr>
        <w:t>Reading</w:t>
      </w:r>
      <w:r w:rsidRPr="000D74EB">
        <w:rPr>
          <w:rFonts w:ascii="Twinkl Cursive Unlooped" w:hAnsi="Twinkl Cursive Unlooped"/>
          <w:b/>
          <w:bCs/>
          <w:w w:val="99"/>
        </w:rPr>
        <w:t>:</w:t>
      </w:r>
      <w:r>
        <w:rPr>
          <w:rFonts w:ascii="Twinkl Cursive Unlooped" w:hAnsi="Twinkl Cursive Unlooped"/>
          <w:b/>
          <w:bCs/>
          <w:w w:val="99"/>
        </w:rPr>
        <w:t xml:space="preserve"> </w:t>
      </w:r>
      <w:r>
        <w:rPr>
          <w:rFonts w:ascii="Twinkl Cursive Unlooped" w:hAnsi="Twinkl Cursive Unlooped"/>
          <w:w w:val="99"/>
        </w:rPr>
        <w:t>Firstly, thank you for your continued support with the children’s reading across the years – it is greatly appreciated!</w:t>
      </w:r>
      <w:r w:rsidRPr="00F548A2">
        <w:rPr>
          <w:rFonts w:ascii="Twinkl Cursive Unlooped" w:hAnsi="Twinkl Cursive Unlooped"/>
          <w:w w:val="99"/>
        </w:rPr>
        <w:t xml:space="preserve"> </w:t>
      </w:r>
      <w:r>
        <w:rPr>
          <w:rFonts w:ascii="Twinkl Cursive Unlooped" w:hAnsi="Twinkl Cursive Unlooped"/>
          <w:w w:val="99"/>
        </w:rPr>
        <w:t xml:space="preserve">In Year </w:t>
      </w:r>
      <w:r w:rsidR="00DE19BB">
        <w:rPr>
          <w:rFonts w:ascii="Twinkl Cursive Unlooped" w:hAnsi="Twinkl Cursive Unlooped"/>
          <w:w w:val="99"/>
        </w:rPr>
        <w:t>3</w:t>
      </w:r>
      <w:r>
        <w:rPr>
          <w:rFonts w:ascii="Twinkl Cursive Unlooped" w:hAnsi="Twinkl Cursive Unlooped"/>
          <w:w w:val="99"/>
        </w:rPr>
        <w:t>, children are expected to read at home for a minimum of 10minutes a day every day – the more the bette</w:t>
      </w:r>
      <w:r w:rsidR="007911A0">
        <w:rPr>
          <w:rFonts w:ascii="Twinkl Cursive Unlooped" w:hAnsi="Twinkl Cursive Unlooped"/>
          <w:w w:val="99"/>
        </w:rPr>
        <w:t>r</w:t>
      </w:r>
      <w:r w:rsidR="00DE19BB">
        <w:rPr>
          <w:rFonts w:ascii="Twinkl Cursive Unlooped" w:hAnsi="Twinkl Cursive Unlooped"/>
          <w:w w:val="99"/>
        </w:rPr>
        <w:t>!</w:t>
      </w:r>
    </w:p>
    <w:p w14:paraId="029580E2" w14:textId="77777777" w:rsidR="00081F45" w:rsidRDefault="002E1D62" w:rsidP="00081F45">
      <w:pPr>
        <w:spacing w:before="1" w:line="277" w:lineRule="auto"/>
        <w:ind w:right="721"/>
        <w:rPr>
          <w:rFonts w:ascii="Twinkl Cursive Unlooped" w:hAnsi="Twinkl Cursive Unlooped"/>
          <w:w w:val="99"/>
        </w:rPr>
      </w:pPr>
      <w:r w:rsidRPr="002E1D62">
        <w:rPr>
          <w:rFonts w:ascii="Twinkl Cursive Unlooped" w:hAnsi="Twinkl Cursive Unlooped"/>
          <w:w w:val="99"/>
        </w:rPr>
        <w:t xml:space="preserve">The children are delighted with our latest reading </w:t>
      </w:r>
      <w:proofErr w:type="gramStart"/>
      <w:r w:rsidRPr="002E1D62">
        <w:rPr>
          <w:rFonts w:ascii="Twinkl Cursive Unlooped" w:hAnsi="Twinkl Cursive Unlooped"/>
          <w:w w:val="99"/>
        </w:rPr>
        <w:t>venture;</w:t>
      </w:r>
      <w:proofErr w:type="gramEnd"/>
      <w:r w:rsidRPr="002E1D62">
        <w:rPr>
          <w:rFonts w:ascii="Twinkl Cursive Unlooped" w:hAnsi="Twinkl Cursive Unlooped"/>
          <w:w w:val="99"/>
        </w:rPr>
        <w:t xml:space="preserve"> Accelerated Reader! This replaces our old home reading scheme, </w:t>
      </w:r>
      <w:proofErr w:type="spellStart"/>
      <w:r w:rsidRPr="002E1D62">
        <w:rPr>
          <w:rFonts w:ascii="Twinkl Cursive Unlooped" w:hAnsi="Twinkl Cursive Unlooped"/>
          <w:w w:val="99"/>
        </w:rPr>
        <w:t>MyBookBlog</w:t>
      </w:r>
      <w:proofErr w:type="spellEnd"/>
      <w:r w:rsidRPr="002E1D62">
        <w:rPr>
          <w:rFonts w:ascii="Twinkl Cursive Unlooped" w:hAnsi="Twinkl Cursive Unlooped"/>
          <w:w w:val="99"/>
        </w:rPr>
        <w:t xml:space="preserve">, after they announced their end this summer. Accelerated Reader is an online </w:t>
      </w:r>
      <w:proofErr w:type="spellStart"/>
      <w:r w:rsidRPr="002E1D62">
        <w:rPr>
          <w:rFonts w:ascii="Twinkl Cursive Unlooped" w:hAnsi="Twinkl Cursive Unlooped"/>
          <w:w w:val="99"/>
        </w:rPr>
        <w:t>programme</w:t>
      </w:r>
      <w:proofErr w:type="spellEnd"/>
      <w:r w:rsidRPr="002E1D62">
        <w:rPr>
          <w:rFonts w:ascii="Twinkl Cursive Unlooped" w:hAnsi="Twinkl Cursive Unlooped"/>
          <w:w w:val="99"/>
        </w:rPr>
        <w:t xml:space="preserve"> used to motivate students to increase their reading and vocabulary </w:t>
      </w:r>
    </w:p>
    <w:p w14:paraId="3E4C57CA" w14:textId="011AF77F" w:rsidR="002E1D62" w:rsidRPr="002E1D62" w:rsidRDefault="002E1D62" w:rsidP="009D39BA">
      <w:pPr>
        <w:ind w:left="283" w:right="721"/>
        <w:rPr>
          <w:rFonts w:ascii="Twinkl Cursive Unlooped" w:hAnsi="Twinkl Cursive Unlooped"/>
          <w:w w:val="99"/>
        </w:rPr>
      </w:pPr>
      <w:r w:rsidRPr="002E1D62">
        <w:rPr>
          <w:rFonts w:ascii="Twinkl Cursive Unlooped" w:hAnsi="Twinkl Cursive Unlooped"/>
          <w:w w:val="99"/>
        </w:rPr>
        <w:lastRenderedPageBreak/>
        <w:t xml:space="preserve">comprehension. Like </w:t>
      </w:r>
      <w:proofErr w:type="spellStart"/>
      <w:r w:rsidRPr="002E1D62">
        <w:rPr>
          <w:rFonts w:ascii="Twinkl Cursive Unlooped" w:hAnsi="Twinkl Cursive Unlooped"/>
          <w:w w:val="99"/>
        </w:rPr>
        <w:t>MyBookBlog</w:t>
      </w:r>
      <w:proofErr w:type="spellEnd"/>
      <w:r w:rsidRPr="002E1D62">
        <w:rPr>
          <w:rFonts w:ascii="Twinkl Cursive Unlooped" w:hAnsi="Twinkl Cursive Unlooped"/>
          <w:w w:val="99"/>
        </w:rPr>
        <w:t xml:space="preserve">, children </w:t>
      </w:r>
      <w:proofErr w:type="gramStart"/>
      <w:r w:rsidRPr="002E1D62">
        <w:rPr>
          <w:rFonts w:ascii="Twinkl Cursive Unlooped" w:hAnsi="Twinkl Cursive Unlooped"/>
          <w:w w:val="99"/>
        </w:rPr>
        <w:t>are able to</w:t>
      </w:r>
      <w:proofErr w:type="gramEnd"/>
      <w:r w:rsidRPr="002E1D62">
        <w:rPr>
          <w:rFonts w:ascii="Twinkl Cursive Unlooped" w:hAnsi="Twinkl Cursive Unlooped"/>
          <w:w w:val="99"/>
        </w:rPr>
        <w:t xml:space="preserve"> complete a quiz after finishing a book and can also access a variety of non-fiction articles to read! A parent introduction letter will be making its way home soon – please keep a look out for this!</w:t>
      </w:r>
    </w:p>
    <w:p w14:paraId="489918A4" w14:textId="3A8ADCA5" w:rsidR="002E1D62" w:rsidRPr="002E1D62" w:rsidRDefault="002E1D62" w:rsidP="009D39BA">
      <w:pPr>
        <w:ind w:right="721"/>
        <w:rPr>
          <w:rFonts w:ascii="Twinkl Cursive Unlooped" w:hAnsi="Twinkl Cursive Unlooped"/>
          <w:w w:val="99"/>
        </w:rPr>
      </w:pPr>
    </w:p>
    <w:p w14:paraId="34532B90" w14:textId="77777777" w:rsidR="002E1D62" w:rsidRPr="002E1D62" w:rsidRDefault="002E1D62" w:rsidP="009D39BA">
      <w:pPr>
        <w:ind w:left="283" w:right="721"/>
        <w:rPr>
          <w:rFonts w:ascii="Twinkl Cursive Unlooped" w:hAnsi="Twinkl Cursive Unlooped"/>
          <w:w w:val="99"/>
        </w:rPr>
      </w:pPr>
      <w:r w:rsidRPr="002E1D62">
        <w:rPr>
          <w:rFonts w:ascii="Twinkl Cursive Unlooped" w:hAnsi="Twinkl Cursive Unlooped"/>
          <w:w w:val="99"/>
        </w:rPr>
        <w:t xml:space="preserve">As a reminder, the children should continue to </w:t>
      </w:r>
      <w:proofErr w:type="spellStart"/>
      <w:r w:rsidRPr="002E1D62">
        <w:rPr>
          <w:rFonts w:ascii="Twinkl Cursive Unlooped" w:hAnsi="Twinkl Cursive Unlooped"/>
          <w:w w:val="99"/>
        </w:rPr>
        <w:t>utilise</w:t>
      </w:r>
      <w:proofErr w:type="spellEnd"/>
      <w:r w:rsidRPr="002E1D62">
        <w:rPr>
          <w:rFonts w:ascii="Twinkl Cursive Unlooped" w:hAnsi="Twinkl Cursive Unlooped"/>
          <w:w w:val="99"/>
        </w:rPr>
        <w:t xml:space="preserve"> their reading bookmarks at home, on which they are to write down any words that they are unfamiliar with or have struggled to pronounce. We still encourage a minimum of 10 minutes home-reading every day; the more often, the better! This could be independently, to a grown-up or to a sibling.</w:t>
      </w:r>
    </w:p>
    <w:p w14:paraId="3AAB3F64" w14:textId="20ACDB06" w:rsidR="002E1D62" w:rsidRPr="002E1D62" w:rsidRDefault="002E1D62" w:rsidP="009D39BA">
      <w:pPr>
        <w:ind w:right="721"/>
        <w:rPr>
          <w:rFonts w:ascii="Twinkl Cursive Unlooped" w:hAnsi="Twinkl Cursive Unlooped"/>
          <w:w w:val="99"/>
        </w:rPr>
      </w:pPr>
    </w:p>
    <w:p w14:paraId="56ABC42E" w14:textId="77777777" w:rsidR="002E1D62" w:rsidRPr="002E1D62" w:rsidRDefault="002E1D62" w:rsidP="009D39BA">
      <w:pPr>
        <w:ind w:left="283" w:right="721"/>
        <w:rPr>
          <w:rFonts w:ascii="Twinkl Cursive Unlooped" w:hAnsi="Twinkl Cursive Unlooped"/>
          <w:w w:val="99"/>
        </w:rPr>
      </w:pPr>
      <w:r w:rsidRPr="002E1D62">
        <w:rPr>
          <w:rFonts w:ascii="Twinkl Cursive Unlooped" w:hAnsi="Twinkl Cursive Unlooped"/>
          <w:w w:val="99"/>
        </w:rPr>
        <w:t xml:space="preserve">Your child will also now have their own ‘Reading Journal’, in which they can make notes and drawings about what they have read to help assist them when taking their end of book quiz. This is for both home and school use, so please ensure that it is returned to their school bag once used.   </w:t>
      </w:r>
    </w:p>
    <w:p w14:paraId="37747F3F" w14:textId="7BF37076" w:rsidR="002E1D62" w:rsidRPr="002E1D62" w:rsidRDefault="002E1D62" w:rsidP="009D39BA">
      <w:pPr>
        <w:ind w:right="721"/>
        <w:rPr>
          <w:rFonts w:ascii="Twinkl Cursive Unlooped" w:hAnsi="Twinkl Cursive Unlooped"/>
          <w:w w:val="99"/>
        </w:rPr>
      </w:pPr>
    </w:p>
    <w:p w14:paraId="79B6891C" w14:textId="0B427320" w:rsidR="00FB6E9B" w:rsidRDefault="002E1D62" w:rsidP="009D39BA">
      <w:pPr>
        <w:ind w:left="283" w:right="721"/>
        <w:rPr>
          <w:rFonts w:ascii="Twinkl Cursive Unlooped" w:hAnsi="Twinkl Cursive Unlooped"/>
          <w:w w:val="99"/>
        </w:rPr>
      </w:pPr>
      <w:r w:rsidRPr="002E1D62">
        <w:rPr>
          <w:rFonts w:ascii="Twinkl Cursive Unlooped" w:hAnsi="Twinkl Cursive Unlooped"/>
          <w:w w:val="99"/>
        </w:rPr>
        <w:t xml:space="preserve">Your child is expected to bring their home-reading book </w:t>
      </w:r>
      <w:proofErr w:type="gramStart"/>
      <w:r w:rsidRPr="002E1D62">
        <w:rPr>
          <w:rFonts w:ascii="Twinkl Cursive Unlooped" w:hAnsi="Twinkl Cursive Unlooped"/>
          <w:w w:val="99"/>
        </w:rPr>
        <w:t>into</w:t>
      </w:r>
      <w:proofErr w:type="gramEnd"/>
      <w:r w:rsidRPr="002E1D62">
        <w:rPr>
          <w:rFonts w:ascii="Twinkl Cursive Unlooped" w:hAnsi="Twinkl Cursive Unlooped"/>
          <w:w w:val="99"/>
        </w:rPr>
        <w:t xml:space="preserve"> school once a week, on a set day (which the children are aware of). This is so that teachers and teaching assistants can listen to them read and track their progress. If your child fails to bring their book two weeks in a row, you will receive a letter making you aware of this</w:t>
      </w:r>
    </w:p>
    <w:p w14:paraId="2F981D52" w14:textId="77777777" w:rsidR="00B006AA" w:rsidRPr="00FD5E41" w:rsidRDefault="00B006AA" w:rsidP="00FB6E9B">
      <w:pPr>
        <w:spacing w:before="1" w:line="277" w:lineRule="auto"/>
        <w:ind w:right="721"/>
        <w:rPr>
          <w:rFonts w:ascii="Twinkl Cursive Unlooped" w:hAnsi="Twinkl Cursive Unlooped"/>
          <w:w w:val="99"/>
          <w:sz w:val="32"/>
          <w:szCs w:val="32"/>
        </w:rPr>
      </w:pPr>
    </w:p>
    <w:p w14:paraId="5E4D2E3A" w14:textId="77777777" w:rsidR="00FB6E9B" w:rsidRDefault="00FB6E9B" w:rsidP="008E1F88">
      <w:pPr>
        <w:ind w:left="283"/>
        <w:rPr>
          <w:rFonts w:ascii="Twinkl Cursive Unlooped" w:hAnsi="Twinkl Cursive Unlooped"/>
          <w:b/>
          <w:color w:val="00AF50"/>
          <w:w w:val="99"/>
          <w:sz w:val="32"/>
          <w:szCs w:val="32"/>
        </w:rPr>
      </w:pPr>
      <w:r>
        <w:rPr>
          <w:rFonts w:ascii="Twinkl Cursive Unlooped" w:hAnsi="Twinkl Cursive Unlooped"/>
          <w:b/>
          <w:color w:val="00AF50"/>
          <w:w w:val="99"/>
          <w:sz w:val="32"/>
          <w:szCs w:val="32"/>
        </w:rPr>
        <w:t>Maths</w:t>
      </w:r>
    </w:p>
    <w:p w14:paraId="51F33FEF" w14:textId="63F31C5C" w:rsidR="00FB6E9B" w:rsidRDefault="00FB6E9B" w:rsidP="008E1F88">
      <w:pPr>
        <w:ind w:left="283"/>
        <w:rPr>
          <w:rFonts w:ascii="Twinkl Cursive Unlooped" w:hAnsi="Twinkl Cursive Unlooped"/>
          <w:w w:val="99"/>
        </w:rPr>
      </w:pPr>
      <w:r>
        <w:rPr>
          <w:rFonts w:ascii="Twinkl Cursive Unlooped" w:hAnsi="Twinkl Cursive Unlooped"/>
          <w:w w:val="99"/>
        </w:rPr>
        <w:t xml:space="preserve">In Maths this half term, we will begin with place value up to 1,000. This is followed by addition and subtraction and their formal methods. Finally, we will work on formal methods of multiplication and division towards the end of the half term. Practice on </w:t>
      </w:r>
      <w:proofErr w:type="spellStart"/>
      <w:r>
        <w:rPr>
          <w:rFonts w:ascii="Twinkl Cursive Unlooped" w:hAnsi="Twinkl Cursive Unlooped"/>
          <w:w w:val="99"/>
        </w:rPr>
        <w:t>TimesTables</w:t>
      </w:r>
      <w:proofErr w:type="spellEnd"/>
      <w:r w:rsidR="00411633">
        <w:rPr>
          <w:rFonts w:ascii="Twinkl Cursive Unlooped" w:hAnsi="Twinkl Cursive Unlooped"/>
          <w:w w:val="99"/>
        </w:rPr>
        <w:t xml:space="preserve"> </w:t>
      </w:r>
      <w:r>
        <w:rPr>
          <w:rFonts w:ascii="Twinkl Cursive Unlooped" w:hAnsi="Twinkl Cursive Unlooped"/>
          <w:w w:val="99"/>
        </w:rPr>
        <w:t xml:space="preserve">Rockstars will help with this greatly! </w:t>
      </w:r>
    </w:p>
    <w:p w14:paraId="7BE89DFF" w14:textId="77777777" w:rsidR="00FB6E9B" w:rsidRDefault="00FB6E9B" w:rsidP="008E1F88">
      <w:pPr>
        <w:ind w:left="283"/>
        <w:rPr>
          <w:rFonts w:ascii="Twinkl Cursive Unlooped" w:hAnsi="Twinkl Cursive Unlooped"/>
          <w:b/>
          <w:color w:val="00AF50"/>
          <w:w w:val="99"/>
          <w:sz w:val="32"/>
          <w:szCs w:val="32"/>
        </w:rPr>
      </w:pPr>
      <w:r>
        <w:rPr>
          <w:rFonts w:ascii="Twinkl Cursive Unlooped" w:hAnsi="Twinkl Cursive Unlooped"/>
          <w:w w:val="99"/>
        </w:rPr>
        <w:t xml:space="preserve">On Monday afternoons at 12.40, in the Y3 classroom, all KS2 children are welcome to join Maths club to practice their times tables.  </w:t>
      </w:r>
    </w:p>
    <w:p w14:paraId="2602283D" w14:textId="77777777" w:rsidR="00FB6E9B" w:rsidRPr="00DA688E" w:rsidRDefault="00FB6E9B" w:rsidP="00FB6E9B">
      <w:pPr>
        <w:spacing w:before="1" w:line="200" w:lineRule="exact"/>
        <w:rPr>
          <w:rFonts w:ascii="Twinkl Cursive Unlooped" w:hAnsi="Twinkl Cursive Unlooped"/>
        </w:rPr>
      </w:pPr>
    </w:p>
    <w:p w14:paraId="4569E313" w14:textId="77777777" w:rsidR="009D7E6B" w:rsidRDefault="009D7E6B" w:rsidP="004E19AA">
      <w:pPr>
        <w:ind w:left="283"/>
        <w:rPr>
          <w:rFonts w:ascii="Twinkl Cursive Unlooped" w:hAnsi="Twinkl Cursive Unlooped"/>
          <w:b/>
          <w:color w:val="00AF50"/>
          <w:w w:val="99"/>
          <w:sz w:val="32"/>
          <w:szCs w:val="32"/>
        </w:rPr>
      </w:pPr>
    </w:p>
    <w:p w14:paraId="3BCE7584" w14:textId="69679271" w:rsidR="00FB6E9B" w:rsidRPr="00DA688E" w:rsidRDefault="00FB6E9B" w:rsidP="004E19AA">
      <w:pPr>
        <w:ind w:left="283"/>
        <w:rPr>
          <w:rFonts w:ascii="Twinkl Cursive Unlooped" w:hAnsi="Twinkl Cursive Unlooped"/>
          <w:sz w:val="32"/>
          <w:szCs w:val="32"/>
        </w:rPr>
      </w:pPr>
      <w:r w:rsidRPr="00DA688E">
        <w:rPr>
          <w:rFonts w:ascii="Twinkl Cursive Unlooped" w:hAnsi="Twinkl Cursive Unlooped"/>
          <w:b/>
          <w:color w:val="00AF50"/>
          <w:w w:val="99"/>
          <w:sz w:val="32"/>
          <w:szCs w:val="32"/>
        </w:rPr>
        <w:t>P</w:t>
      </w:r>
      <w:r>
        <w:rPr>
          <w:rFonts w:ascii="Twinkl Cursive Unlooped" w:hAnsi="Twinkl Cursive Unlooped"/>
          <w:b/>
          <w:color w:val="00AF50"/>
          <w:w w:val="99"/>
          <w:sz w:val="32"/>
          <w:szCs w:val="32"/>
        </w:rPr>
        <w:t>.</w:t>
      </w:r>
      <w:r w:rsidRPr="00DA688E">
        <w:rPr>
          <w:rFonts w:ascii="Twinkl Cursive Unlooped" w:hAnsi="Twinkl Cursive Unlooped"/>
          <w:b/>
          <w:color w:val="00AF50"/>
          <w:w w:val="99"/>
          <w:sz w:val="32"/>
          <w:szCs w:val="32"/>
        </w:rPr>
        <w:t>E</w:t>
      </w:r>
      <w:r>
        <w:rPr>
          <w:rFonts w:ascii="Twinkl Cursive Unlooped" w:hAnsi="Twinkl Cursive Unlooped"/>
          <w:b/>
          <w:color w:val="00AF50"/>
          <w:w w:val="99"/>
          <w:sz w:val="32"/>
          <w:szCs w:val="32"/>
        </w:rPr>
        <w:t>.</w:t>
      </w:r>
    </w:p>
    <w:p w14:paraId="7A7F1C1F" w14:textId="77777777" w:rsidR="00FB6E9B" w:rsidRPr="00552529" w:rsidRDefault="00FB6E9B" w:rsidP="009D7E6B">
      <w:pPr>
        <w:ind w:left="283" w:right="204"/>
        <w:rPr>
          <w:rFonts w:ascii="Twinkl Cursive Unlooped" w:hAnsi="Twinkl Cursive Unlooped"/>
          <w:b/>
          <w:bCs/>
          <w:color w:val="FF0000"/>
          <w:w w:val="99"/>
          <w:u w:val="single"/>
        </w:rPr>
      </w:pPr>
      <w:r w:rsidRPr="00DA688E">
        <w:rPr>
          <w:rFonts w:ascii="Twinkl Cursive Unlooped" w:hAnsi="Twinkl Cursive Unlooped"/>
          <w:w w:val="99"/>
        </w:rPr>
        <w:t>The</w:t>
      </w:r>
      <w:r w:rsidRPr="00DA688E">
        <w:rPr>
          <w:rFonts w:ascii="Twinkl Cursive Unlooped" w:hAnsi="Twinkl Cursive Unlooped"/>
        </w:rPr>
        <w:t xml:space="preserve"> </w:t>
      </w:r>
      <w:r w:rsidRPr="00DA688E">
        <w:rPr>
          <w:rFonts w:ascii="Twinkl Cursive Unlooped" w:hAnsi="Twinkl Cursive Unlooped"/>
          <w:w w:val="99"/>
        </w:rPr>
        <w:t>children</w:t>
      </w:r>
      <w:r w:rsidRPr="00DA688E">
        <w:rPr>
          <w:rFonts w:ascii="Twinkl Cursive Unlooped" w:hAnsi="Twinkl Cursive Unlooped"/>
        </w:rPr>
        <w:t xml:space="preserve"> </w:t>
      </w:r>
      <w:r w:rsidRPr="00DA688E">
        <w:rPr>
          <w:rFonts w:ascii="Twinkl Cursive Unlooped" w:hAnsi="Twinkl Cursive Unlooped"/>
          <w:w w:val="99"/>
        </w:rPr>
        <w:t>will</w:t>
      </w:r>
      <w:r w:rsidRPr="00DA688E">
        <w:rPr>
          <w:rFonts w:ascii="Twinkl Cursive Unlooped" w:hAnsi="Twinkl Cursive Unlooped"/>
        </w:rPr>
        <w:t xml:space="preserve"> </w:t>
      </w:r>
      <w:r w:rsidRPr="00DA688E">
        <w:rPr>
          <w:rFonts w:ascii="Twinkl Cursive Unlooped" w:hAnsi="Twinkl Cursive Unlooped"/>
          <w:w w:val="99"/>
        </w:rPr>
        <w:t>have</w:t>
      </w:r>
      <w:r w:rsidRPr="00DA688E">
        <w:rPr>
          <w:rFonts w:ascii="Twinkl Cursive Unlooped" w:hAnsi="Twinkl Cursive Unlooped"/>
        </w:rPr>
        <w:t xml:space="preserve"> </w:t>
      </w:r>
      <w:r w:rsidRPr="00DA688E">
        <w:rPr>
          <w:rFonts w:ascii="Twinkl Cursive Unlooped" w:hAnsi="Twinkl Cursive Unlooped"/>
          <w:w w:val="99"/>
        </w:rPr>
        <w:t>two</w:t>
      </w:r>
      <w:r w:rsidRPr="00DA688E">
        <w:rPr>
          <w:rFonts w:ascii="Twinkl Cursive Unlooped" w:hAnsi="Twinkl Cursive Unlooped"/>
        </w:rPr>
        <w:t xml:space="preserve"> </w:t>
      </w:r>
      <w:r w:rsidRPr="00DA688E">
        <w:rPr>
          <w:rFonts w:ascii="Twinkl Cursive Unlooped" w:hAnsi="Twinkl Cursive Unlooped"/>
          <w:w w:val="99"/>
        </w:rPr>
        <w:t>P.E.</w:t>
      </w:r>
      <w:r w:rsidRPr="00DA688E">
        <w:rPr>
          <w:rFonts w:ascii="Twinkl Cursive Unlooped" w:hAnsi="Twinkl Cursive Unlooped"/>
        </w:rPr>
        <w:t xml:space="preserve"> </w:t>
      </w:r>
      <w:r w:rsidRPr="00DA688E">
        <w:rPr>
          <w:rFonts w:ascii="Twinkl Cursive Unlooped" w:hAnsi="Twinkl Cursive Unlooped"/>
          <w:w w:val="99"/>
        </w:rPr>
        <w:t>lessons</w:t>
      </w:r>
      <w:r w:rsidRPr="00DA688E">
        <w:rPr>
          <w:rFonts w:ascii="Twinkl Cursive Unlooped" w:hAnsi="Twinkl Cursive Unlooped"/>
        </w:rPr>
        <w:t xml:space="preserve"> </w:t>
      </w:r>
      <w:r w:rsidRPr="00DA688E">
        <w:rPr>
          <w:rFonts w:ascii="Twinkl Cursive Unlooped" w:hAnsi="Twinkl Cursive Unlooped"/>
          <w:w w:val="99"/>
        </w:rPr>
        <w:t>each</w:t>
      </w:r>
      <w:r w:rsidRPr="00DA688E">
        <w:rPr>
          <w:rFonts w:ascii="Twinkl Cursive Unlooped" w:hAnsi="Twinkl Cursive Unlooped"/>
        </w:rPr>
        <w:t xml:space="preserve"> </w:t>
      </w:r>
      <w:r w:rsidRPr="00DA688E">
        <w:rPr>
          <w:rFonts w:ascii="Twinkl Cursive Unlooped" w:hAnsi="Twinkl Cursive Unlooped"/>
          <w:w w:val="99"/>
        </w:rPr>
        <w:t>week</w:t>
      </w:r>
      <w:r>
        <w:rPr>
          <w:rFonts w:ascii="Twinkl Cursive Unlooped" w:hAnsi="Twinkl Cursive Unlooped"/>
        </w:rPr>
        <w:t xml:space="preserve">. </w:t>
      </w:r>
      <w:r w:rsidRPr="00DA688E">
        <w:rPr>
          <w:rFonts w:ascii="Twinkl Cursive Unlooped" w:hAnsi="Twinkl Cursive Unlooped"/>
          <w:w w:val="99"/>
        </w:rPr>
        <w:t>This</w:t>
      </w:r>
      <w:r w:rsidRPr="00DA688E">
        <w:rPr>
          <w:rFonts w:ascii="Twinkl Cursive Unlooped" w:hAnsi="Twinkl Cursive Unlooped"/>
        </w:rPr>
        <w:t xml:space="preserve"> </w:t>
      </w:r>
      <w:r w:rsidRPr="00DA688E">
        <w:rPr>
          <w:rFonts w:ascii="Twinkl Cursive Unlooped" w:hAnsi="Twinkl Cursive Unlooped"/>
          <w:w w:val="99"/>
        </w:rPr>
        <w:t>half</w:t>
      </w:r>
      <w:r w:rsidRPr="00DA688E">
        <w:rPr>
          <w:rFonts w:ascii="Twinkl Cursive Unlooped" w:hAnsi="Twinkl Cursive Unlooped"/>
        </w:rPr>
        <w:t xml:space="preserve"> </w:t>
      </w:r>
      <w:r w:rsidRPr="00DA688E">
        <w:rPr>
          <w:rFonts w:ascii="Twinkl Cursive Unlooped" w:hAnsi="Twinkl Cursive Unlooped"/>
          <w:w w:val="99"/>
        </w:rPr>
        <w:t>term</w:t>
      </w:r>
      <w:r>
        <w:rPr>
          <w:rFonts w:ascii="Twinkl Cursive Unlooped" w:hAnsi="Twinkl Cursive Unlooped"/>
          <w:w w:val="99"/>
        </w:rPr>
        <w:t>,</w:t>
      </w:r>
      <w:r w:rsidRPr="00DA688E">
        <w:rPr>
          <w:rFonts w:ascii="Twinkl Cursive Unlooped" w:hAnsi="Twinkl Cursive Unlooped"/>
        </w:rPr>
        <w:t xml:space="preserve"> </w:t>
      </w:r>
      <w:r w:rsidRPr="00DA688E">
        <w:rPr>
          <w:rFonts w:ascii="Twinkl Cursive Unlooped" w:hAnsi="Twinkl Cursive Unlooped"/>
          <w:w w:val="99"/>
        </w:rPr>
        <w:t>our</w:t>
      </w:r>
      <w:r w:rsidRPr="00DA688E">
        <w:rPr>
          <w:rFonts w:ascii="Twinkl Cursive Unlooped" w:hAnsi="Twinkl Cursive Unlooped"/>
        </w:rPr>
        <w:t xml:space="preserve"> </w:t>
      </w:r>
      <w:r w:rsidRPr="00DA688E">
        <w:rPr>
          <w:rFonts w:ascii="Twinkl Cursive Unlooped" w:hAnsi="Twinkl Cursive Unlooped"/>
          <w:w w:val="99"/>
        </w:rPr>
        <w:t>PE</w:t>
      </w:r>
      <w:r w:rsidRPr="00DA688E">
        <w:rPr>
          <w:rFonts w:ascii="Twinkl Cursive Unlooped" w:hAnsi="Twinkl Cursive Unlooped"/>
        </w:rPr>
        <w:t xml:space="preserve"> </w:t>
      </w:r>
      <w:r w:rsidRPr="00DA688E">
        <w:rPr>
          <w:rFonts w:ascii="Twinkl Cursive Unlooped" w:hAnsi="Twinkl Cursive Unlooped"/>
          <w:w w:val="99"/>
        </w:rPr>
        <w:t>days</w:t>
      </w:r>
      <w:r w:rsidRPr="00DA688E">
        <w:rPr>
          <w:rFonts w:ascii="Twinkl Cursive Unlooped" w:hAnsi="Twinkl Cursive Unlooped"/>
        </w:rPr>
        <w:t xml:space="preserve"> </w:t>
      </w:r>
      <w:r w:rsidRPr="00DA688E">
        <w:rPr>
          <w:rFonts w:ascii="Twinkl Cursive Unlooped" w:hAnsi="Twinkl Cursive Unlooped"/>
          <w:w w:val="99"/>
        </w:rPr>
        <w:t>will</w:t>
      </w:r>
      <w:r w:rsidRPr="00DA688E">
        <w:rPr>
          <w:rFonts w:ascii="Twinkl Cursive Unlooped" w:hAnsi="Twinkl Cursive Unlooped"/>
        </w:rPr>
        <w:t xml:space="preserve"> </w:t>
      </w:r>
      <w:r w:rsidRPr="00DA688E">
        <w:rPr>
          <w:rFonts w:ascii="Twinkl Cursive Unlooped" w:hAnsi="Twinkl Cursive Unlooped"/>
          <w:w w:val="99"/>
        </w:rPr>
        <w:t>be</w:t>
      </w:r>
      <w:r w:rsidRPr="00747878">
        <w:rPr>
          <w:rFonts w:ascii="Twinkl Cursive Unlooped" w:hAnsi="Twinkl Cursive Unlooped"/>
          <w:b/>
          <w:bCs/>
          <w:w w:val="99"/>
        </w:rPr>
        <w:t xml:space="preserve"> </w:t>
      </w:r>
      <w:r>
        <w:rPr>
          <w:rFonts w:ascii="Twinkl Cursive Unlooped" w:hAnsi="Twinkl Cursive Unlooped"/>
          <w:b/>
          <w:bCs/>
          <w:w w:val="99"/>
        </w:rPr>
        <w:t>Mondays</w:t>
      </w:r>
      <w:r w:rsidRPr="00DA688E">
        <w:rPr>
          <w:rFonts w:ascii="Twinkl Cursive Unlooped" w:hAnsi="Twinkl Cursive Unlooped"/>
        </w:rPr>
        <w:t xml:space="preserve"> </w:t>
      </w:r>
      <w:r w:rsidRPr="00DA688E">
        <w:rPr>
          <w:rFonts w:ascii="Twinkl Cursive Unlooped" w:hAnsi="Twinkl Cursive Unlooped"/>
          <w:w w:val="99"/>
        </w:rPr>
        <w:t xml:space="preserve">and </w:t>
      </w:r>
      <w:r>
        <w:rPr>
          <w:rFonts w:ascii="Twinkl Cursive Unlooped" w:hAnsi="Twinkl Cursive Unlooped"/>
          <w:b/>
          <w:bCs/>
          <w:w w:val="99"/>
        </w:rPr>
        <w:t>Wednesdays</w:t>
      </w:r>
      <w:r w:rsidRPr="00747878">
        <w:rPr>
          <w:rFonts w:ascii="Twinkl Cursive Unlooped" w:hAnsi="Twinkl Cursive Unlooped"/>
          <w:b/>
          <w:bCs/>
          <w:w w:val="99"/>
        </w:rPr>
        <w:t>.</w:t>
      </w:r>
      <w:r>
        <w:rPr>
          <w:rFonts w:ascii="Twinkl Cursive Unlooped" w:hAnsi="Twinkl Cursive Unlooped"/>
          <w:b/>
          <w:bCs/>
          <w:color w:val="FF0000"/>
          <w:w w:val="99"/>
        </w:rPr>
        <w:t xml:space="preserve"> </w:t>
      </w:r>
      <w:r>
        <w:rPr>
          <w:rFonts w:ascii="Twinkl Cursive Unlooped" w:hAnsi="Twinkl Cursive Unlooped"/>
          <w:w w:val="99"/>
        </w:rPr>
        <w:t xml:space="preserve">As previously, children are to come to school in their active uniform. </w:t>
      </w:r>
      <w:r w:rsidRPr="00DA688E">
        <w:rPr>
          <w:rFonts w:ascii="Twinkl Cursive Unlooped" w:hAnsi="Twinkl Cursive Unlooped"/>
          <w:w w:val="99"/>
        </w:rPr>
        <w:t>Outdoor</w:t>
      </w:r>
      <w:r w:rsidRPr="00DA688E">
        <w:rPr>
          <w:rFonts w:ascii="Twinkl Cursive Unlooped" w:hAnsi="Twinkl Cursive Unlooped"/>
        </w:rPr>
        <w:t xml:space="preserve"> </w:t>
      </w:r>
      <w:r w:rsidRPr="00DA688E">
        <w:rPr>
          <w:rFonts w:ascii="Twinkl Cursive Unlooped" w:hAnsi="Twinkl Cursive Unlooped"/>
          <w:w w:val="99"/>
        </w:rPr>
        <w:t>kit</w:t>
      </w:r>
      <w:r w:rsidRPr="00DA688E">
        <w:rPr>
          <w:rFonts w:ascii="Twinkl Cursive Unlooped" w:hAnsi="Twinkl Cursive Unlooped"/>
        </w:rPr>
        <w:t xml:space="preserve"> </w:t>
      </w:r>
      <w:r w:rsidRPr="00DA688E">
        <w:rPr>
          <w:rFonts w:ascii="Twinkl Cursive Unlooped" w:hAnsi="Twinkl Cursive Unlooped"/>
          <w:w w:val="99"/>
        </w:rPr>
        <w:t>should</w:t>
      </w:r>
      <w:r w:rsidRPr="00DA688E">
        <w:rPr>
          <w:rFonts w:ascii="Twinkl Cursive Unlooped" w:hAnsi="Twinkl Cursive Unlooped"/>
        </w:rPr>
        <w:t xml:space="preserve"> </w:t>
      </w:r>
      <w:r w:rsidRPr="00DA688E">
        <w:rPr>
          <w:rFonts w:ascii="Twinkl Cursive Unlooped" w:hAnsi="Twinkl Cursive Unlooped"/>
          <w:w w:val="99"/>
        </w:rPr>
        <w:t>include</w:t>
      </w:r>
      <w:r w:rsidRPr="00DA688E">
        <w:rPr>
          <w:rFonts w:ascii="Twinkl Cursive Unlooped" w:hAnsi="Twinkl Cursive Unlooped"/>
        </w:rPr>
        <w:t xml:space="preserve"> </w:t>
      </w:r>
      <w:r w:rsidRPr="00DA688E">
        <w:rPr>
          <w:rFonts w:ascii="Twinkl Cursive Unlooped" w:hAnsi="Twinkl Cursive Unlooped"/>
          <w:w w:val="99"/>
        </w:rPr>
        <w:t>plain</w:t>
      </w:r>
      <w:r w:rsidRPr="00DA688E">
        <w:rPr>
          <w:rFonts w:ascii="Twinkl Cursive Unlooped" w:hAnsi="Twinkl Cursive Unlooped"/>
        </w:rPr>
        <w:t xml:space="preserve"> </w:t>
      </w:r>
      <w:r w:rsidRPr="00DA688E">
        <w:rPr>
          <w:rFonts w:ascii="Twinkl Cursive Unlooped" w:hAnsi="Twinkl Cursive Unlooped"/>
          <w:w w:val="99"/>
        </w:rPr>
        <w:t>black tracksuit</w:t>
      </w:r>
      <w:r w:rsidRPr="00DA688E">
        <w:rPr>
          <w:rFonts w:ascii="Twinkl Cursive Unlooped" w:hAnsi="Twinkl Cursive Unlooped"/>
        </w:rPr>
        <w:t xml:space="preserve"> </w:t>
      </w:r>
      <w:r w:rsidRPr="00DA688E">
        <w:rPr>
          <w:rFonts w:ascii="Twinkl Cursive Unlooped" w:hAnsi="Twinkl Cursive Unlooped"/>
          <w:w w:val="99"/>
        </w:rPr>
        <w:t>bottoms,</w:t>
      </w:r>
      <w:r w:rsidRPr="00DA688E">
        <w:rPr>
          <w:rFonts w:ascii="Twinkl Cursive Unlooped" w:hAnsi="Twinkl Cursive Unlooped"/>
        </w:rPr>
        <w:t xml:space="preserve"> </w:t>
      </w:r>
      <w:proofErr w:type="gramStart"/>
      <w:r w:rsidRPr="00DA688E">
        <w:rPr>
          <w:rFonts w:ascii="Twinkl Cursive Unlooped" w:hAnsi="Twinkl Cursive Unlooped"/>
          <w:w w:val="99"/>
        </w:rPr>
        <w:t>yellow</w:t>
      </w:r>
      <w:proofErr w:type="gramEnd"/>
      <w:r w:rsidRPr="00DA688E">
        <w:rPr>
          <w:rFonts w:ascii="Twinkl Cursive Unlooped" w:hAnsi="Twinkl Cursive Unlooped"/>
        </w:rPr>
        <w:t xml:space="preserve"> </w:t>
      </w:r>
      <w:r w:rsidRPr="00DA688E">
        <w:rPr>
          <w:rFonts w:ascii="Twinkl Cursive Unlooped" w:hAnsi="Twinkl Cursive Unlooped"/>
          <w:w w:val="99"/>
        </w:rPr>
        <w:t>polo</w:t>
      </w:r>
      <w:r w:rsidRPr="00DA688E">
        <w:rPr>
          <w:rFonts w:ascii="Twinkl Cursive Unlooped" w:hAnsi="Twinkl Cursive Unlooped"/>
        </w:rPr>
        <w:t xml:space="preserve"> </w:t>
      </w:r>
      <w:r w:rsidRPr="00DA688E">
        <w:rPr>
          <w:rFonts w:ascii="Twinkl Cursive Unlooped" w:hAnsi="Twinkl Cursive Unlooped"/>
          <w:w w:val="99"/>
        </w:rPr>
        <w:t>shirt,</w:t>
      </w:r>
      <w:r w:rsidRPr="00DA688E">
        <w:rPr>
          <w:rFonts w:ascii="Twinkl Cursive Unlooped" w:hAnsi="Twinkl Cursive Unlooped"/>
        </w:rPr>
        <w:t xml:space="preserve"> </w:t>
      </w:r>
      <w:r w:rsidRPr="00DA688E">
        <w:rPr>
          <w:rFonts w:ascii="Twinkl Cursive Unlooped" w:hAnsi="Twinkl Cursive Unlooped"/>
          <w:w w:val="99"/>
        </w:rPr>
        <w:t>yellow</w:t>
      </w:r>
      <w:r w:rsidRPr="00DA688E">
        <w:rPr>
          <w:rFonts w:ascii="Twinkl Cursive Unlooped" w:hAnsi="Twinkl Cursive Unlooped"/>
        </w:rPr>
        <w:t xml:space="preserve"> </w:t>
      </w:r>
      <w:r w:rsidRPr="00DA688E">
        <w:rPr>
          <w:rFonts w:ascii="Twinkl Cursive Unlooped" w:hAnsi="Twinkl Cursive Unlooped"/>
          <w:w w:val="99"/>
        </w:rPr>
        <w:t>sweatshirt</w:t>
      </w:r>
      <w:r>
        <w:rPr>
          <w:rFonts w:ascii="Twinkl Cursive Unlooped" w:hAnsi="Twinkl Cursive Unlooped"/>
          <w:b/>
          <w:bCs/>
          <w:color w:val="FF0000"/>
          <w:w w:val="99"/>
        </w:rPr>
        <w:t xml:space="preserve"> </w:t>
      </w:r>
      <w:r w:rsidRPr="00DA688E">
        <w:rPr>
          <w:rFonts w:ascii="Twinkl Cursive Unlooped" w:hAnsi="Twinkl Cursive Unlooped"/>
          <w:w w:val="99"/>
        </w:rPr>
        <w:t>and</w:t>
      </w:r>
      <w:r w:rsidRPr="00DA688E">
        <w:rPr>
          <w:rFonts w:ascii="Twinkl Cursive Unlooped" w:hAnsi="Twinkl Cursive Unlooped"/>
        </w:rPr>
        <w:t xml:space="preserve"> </w:t>
      </w:r>
      <w:r w:rsidRPr="00DA688E">
        <w:rPr>
          <w:rFonts w:ascii="Twinkl Cursive Unlooped" w:hAnsi="Twinkl Cursive Unlooped"/>
          <w:w w:val="99"/>
        </w:rPr>
        <w:t>outdoor</w:t>
      </w:r>
      <w:r w:rsidRPr="00DA688E">
        <w:rPr>
          <w:rFonts w:ascii="Twinkl Cursive Unlooped" w:hAnsi="Twinkl Cursive Unlooped"/>
        </w:rPr>
        <w:t xml:space="preserve"> </w:t>
      </w:r>
      <w:r w:rsidRPr="00DA688E">
        <w:rPr>
          <w:rFonts w:ascii="Twinkl Cursive Unlooped" w:hAnsi="Twinkl Cursive Unlooped"/>
          <w:w w:val="99"/>
        </w:rPr>
        <w:t>trainers</w:t>
      </w:r>
      <w:r>
        <w:rPr>
          <w:rFonts w:ascii="Twinkl Cursive Unlooped" w:hAnsi="Twinkl Cursive Unlooped"/>
          <w:w w:val="99"/>
        </w:rPr>
        <w:t>.</w:t>
      </w:r>
      <w:r w:rsidRPr="002078FE">
        <w:rPr>
          <w:rFonts w:ascii="Twinkl Cursive Unlooped" w:hAnsi="Twinkl Cursive Unlooped"/>
          <w:w w:val="99"/>
        </w:rPr>
        <w:t xml:space="preserve"> </w:t>
      </w:r>
      <w:r>
        <w:rPr>
          <w:rFonts w:ascii="Twinkl Cursive Unlooped" w:hAnsi="Twinkl Cursive Unlooped"/>
          <w:w w:val="99"/>
        </w:rPr>
        <w:t xml:space="preserve">Please ensure all items are fully labelled! I politely ask that long hair be tied back, and earrings removed on P.E. days.  Whilst we advise against it, if your child’s earrings are new and unable to be taken out, they must be taped over with surgical tape, brought in from home. </w:t>
      </w:r>
    </w:p>
    <w:p w14:paraId="7966C2ED" w14:textId="77777777" w:rsidR="00FB6E9B" w:rsidRPr="00556C49" w:rsidRDefault="00FB6E9B" w:rsidP="00FB6E9B">
      <w:pPr>
        <w:rPr>
          <w:rFonts w:ascii="Twinkl Cursive Unlooped" w:hAnsi="Twinkl Cursive Unlooped"/>
          <w:w w:val="99"/>
        </w:rPr>
      </w:pPr>
    </w:p>
    <w:p w14:paraId="5B2EAA25" w14:textId="77777777" w:rsidR="009D7E6B" w:rsidRDefault="009D7E6B" w:rsidP="004E19AA">
      <w:pPr>
        <w:ind w:left="283"/>
        <w:rPr>
          <w:rFonts w:ascii="Twinkl Cursive Unlooped" w:hAnsi="Twinkl Cursive Unlooped"/>
          <w:b/>
          <w:color w:val="00AF50"/>
          <w:w w:val="99"/>
          <w:sz w:val="32"/>
          <w:szCs w:val="32"/>
        </w:rPr>
      </w:pPr>
    </w:p>
    <w:p w14:paraId="7650ED10" w14:textId="7EECBD7F" w:rsidR="00FB6E9B" w:rsidRDefault="00FB6E9B" w:rsidP="004E19AA">
      <w:pPr>
        <w:ind w:left="283"/>
        <w:rPr>
          <w:rFonts w:ascii="Twinkl Cursive Unlooped" w:hAnsi="Twinkl Cursive Unlooped"/>
          <w:b/>
          <w:color w:val="00AF50"/>
          <w:w w:val="99"/>
          <w:sz w:val="32"/>
          <w:szCs w:val="32"/>
        </w:rPr>
      </w:pPr>
      <w:r>
        <w:rPr>
          <w:rFonts w:ascii="Twinkl Cursive Unlooped" w:hAnsi="Twinkl Cursive Unlooped"/>
          <w:b/>
          <w:color w:val="00AF50"/>
          <w:w w:val="99"/>
          <w:sz w:val="32"/>
          <w:szCs w:val="32"/>
        </w:rPr>
        <w:t>Meet the Teacher Night</w:t>
      </w:r>
    </w:p>
    <w:p w14:paraId="19A37F78" w14:textId="6443EB60" w:rsidR="00FB6E9B" w:rsidRDefault="00FB6E9B" w:rsidP="004E19AA">
      <w:pPr>
        <w:ind w:left="283"/>
        <w:rPr>
          <w:rFonts w:ascii="Twinkl Cursive Unlooped" w:hAnsi="Twinkl Cursive Unlooped"/>
          <w:b/>
          <w:color w:val="00AF50"/>
          <w:w w:val="99"/>
          <w:sz w:val="32"/>
          <w:szCs w:val="32"/>
        </w:rPr>
      </w:pPr>
      <w:r>
        <w:rPr>
          <w:rFonts w:ascii="Twinkl Cursive Unlooped" w:hAnsi="Twinkl Cursive Unlooped"/>
          <w:w w:val="99"/>
        </w:rPr>
        <w:t xml:space="preserve">Our annual Meet the Teacher evening is to take place on </w:t>
      </w:r>
      <w:r w:rsidRPr="009D7E6B">
        <w:rPr>
          <w:rFonts w:ascii="Twinkl Cursive Unlooped" w:hAnsi="Twinkl Cursive Unlooped"/>
          <w:b/>
          <w:bCs/>
          <w:w w:val="99"/>
        </w:rPr>
        <w:t xml:space="preserve">Wednesday September </w:t>
      </w:r>
      <w:r w:rsidR="009111DC" w:rsidRPr="009D7E6B">
        <w:rPr>
          <w:rFonts w:ascii="Twinkl Cursive Unlooped" w:hAnsi="Twinkl Cursive Unlooped"/>
          <w:b/>
          <w:bCs/>
          <w:w w:val="99"/>
        </w:rPr>
        <w:t>18</w:t>
      </w:r>
      <w:r w:rsidRPr="009D7E6B">
        <w:rPr>
          <w:rFonts w:ascii="Twinkl Cursive Unlooped" w:hAnsi="Twinkl Cursive Unlooped"/>
          <w:b/>
          <w:bCs/>
          <w:w w:val="99"/>
          <w:vertAlign w:val="superscript"/>
        </w:rPr>
        <w:t>th</w:t>
      </w:r>
      <w:r>
        <w:rPr>
          <w:rFonts w:ascii="Twinkl Cursive Unlooped" w:hAnsi="Twinkl Cursive Unlooped"/>
          <w:w w:val="99"/>
        </w:rPr>
        <w:t xml:space="preserve">. You are invited to attend this event in person in the Year 3 classroom at either </w:t>
      </w:r>
      <w:r w:rsidR="0023159C" w:rsidRPr="009D7E6B">
        <w:rPr>
          <w:rFonts w:ascii="Twinkl Cursive Unlooped" w:hAnsi="Twinkl Cursive Unlooped"/>
          <w:b/>
          <w:bCs/>
          <w:w w:val="99"/>
        </w:rPr>
        <w:t>3:45</w:t>
      </w:r>
      <w:r w:rsidRPr="009D7E6B">
        <w:rPr>
          <w:rFonts w:ascii="Twinkl Cursive Unlooped" w:hAnsi="Twinkl Cursive Unlooped"/>
          <w:b/>
          <w:bCs/>
          <w:w w:val="99"/>
        </w:rPr>
        <w:t>pm or 4.</w:t>
      </w:r>
      <w:r w:rsidR="00A82665" w:rsidRPr="009D7E6B">
        <w:rPr>
          <w:rFonts w:ascii="Twinkl Cursive Unlooped" w:hAnsi="Twinkl Cursive Unlooped"/>
          <w:b/>
          <w:bCs/>
          <w:w w:val="99"/>
        </w:rPr>
        <w:t>30</w:t>
      </w:r>
      <w:r w:rsidRPr="009D7E6B">
        <w:rPr>
          <w:rFonts w:ascii="Twinkl Cursive Unlooped" w:hAnsi="Twinkl Cursive Unlooped"/>
          <w:b/>
          <w:bCs/>
          <w:w w:val="99"/>
        </w:rPr>
        <w:t>pm</w:t>
      </w:r>
      <w:r>
        <w:rPr>
          <w:rFonts w:ascii="Twinkl Cursive Unlooped" w:hAnsi="Twinkl Cursive Unlooped"/>
          <w:w w:val="99"/>
        </w:rPr>
        <w:t xml:space="preserve">, however if you cannot attend, the presentation slides will be emailed out also.  </w:t>
      </w:r>
    </w:p>
    <w:p w14:paraId="305DCD6D" w14:textId="77777777" w:rsidR="00FB6E9B" w:rsidRDefault="00FB6E9B" w:rsidP="00FB6E9B">
      <w:pPr>
        <w:rPr>
          <w:rFonts w:ascii="Twinkl Cursive Unlooped" w:hAnsi="Twinkl Cursive Unlooped"/>
          <w:b/>
          <w:color w:val="00AF50"/>
          <w:w w:val="99"/>
          <w:sz w:val="32"/>
          <w:szCs w:val="32"/>
        </w:rPr>
      </w:pPr>
    </w:p>
    <w:p w14:paraId="1C970B75" w14:textId="77777777" w:rsidR="009D7E6B" w:rsidRDefault="009D7E6B" w:rsidP="00FB6E9B">
      <w:pPr>
        <w:rPr>
          <w:rFonts w:ascii="Twinkl Cursive Unlooped" w:hAnsi="Twinkl Cursive Unlooped"/>
          <w:b/>
          <w:color w:val="00AF50"/>
          <w:w w:val="99"/>
          <w:sz w:val="32"/>
          <w:szCs w:val="32"/>
        </w:rPr>
      </w:pPr>
    </w:p>
    <w:p w14:paraId="199E963B" w14:textId="13A42E75" w:rsidR="00FB6E9B" w:rsidRDefault="00FB6E9B" w:rsidP="00FB6E9B">
      <w:pPr>
        <w:rPr>
          <w:rFonts w:ascii="Twinkl Cursive Unlooped" w:hAnsi="Twinkl Cursive Unlooped"/>
          <w:b/>
          <w:color w:val="00AF50"/>
          <w:w w:val="99"/>
          <w:sz w:val="32"/>
          <w:szCs w:val="32"/>
        </w:rPr>
      </w:pPr>
      <w:r>
        <w:rPr>
          <w:rFonts w:ascii="Twinkl Cursive Unlooped" w:hAnsi="Twinkl Cursive Unlooped"/>
          <w:b/>
          <w:color w:val="00AF50"/>
          <w:w w:val="99"/>
          <w:sz w:val="32"/>
          <w:szCs w:val="32"/>
        </w:rPr>
        <w:t xml:space="preserve">Parents Evening </w:t>
      </w:r>
    </w:p>
    <w:p w14:paraId="51BC0A9B" w14:textId="60CF622B" w:rsidR="00726814" w:rsidRDefault="00FB6E9B" w:rsidP="009D39BA">
      <w:pPr>
        <w:rPr>
          <w:rFonts w:ascii="Twinkl Cursive Unlooped" w:hAnsi="Twinkl Cursive Unlooped"/>
          <w:w w:val="99"/>
        </w:rPr>
      </w:pPr>
      <w:proofErr w:type="gramStart"/>
      <w:r>
        <w:rPr>
          <w:rFonts w:ascii="Twinkl Cursive Unlooped" w:hAnsi="Twinkl Cursive Unlooped"/>
          <w:w w:val="99"/>
        </w:rPr>
        <w:t>Parents</w:t>
      </w:r>
      <w:proofErr w:type="gramEnd"/>
      <w:r>
        <w:rPr>
          <w:rFonts w:ascii="Twinkl Cursive Unlooped" w:hAnsi="Twinkl Cursive Unlooped"/>
          <w:w w:val="99"/>
        </w:rPr>
        <w:t xml:space="preserve"> evening this term falls on </w:t>
      </w:r>
      <w:r w:rsidRPr="00747878">
        <w:rPr>
          <w:rFonts w:ascii="Twinkl Cursive Unlooped" w:hAnsi="Twinkl Cursive Unlooped"/>
          <w:b/>
          <w:bCs/>
          <w:w w:val="99"/>
        </w:rPr>
        <w:t xml:space="preserve">Wednesday </w:t>
      </w:r>
      <w:proofErr w:type="gramStart"/>
      <w:r w:rsidR="005D7967">
        <w:rPr>
          <w:rFonts w:ascii="Twinkl Cursive Unlooped" w:hAnsi="Twinkl Cursive Unlooped"/>
          <w:b/>
          <w:bCs/>
          <w:w w:val="99"/>
        </w:rPr>
        <w:t>23</w:t>
      </w:r>
      <w:r w:rsidRPr="00747878">
        <w:rPr>
          <w:rFonts w:ascii="Twinkl Cursive Unlooped" w:hAnsi="Twinkl Cursive Unlooped"/>
          <w:b/>
          <w:bCs/>
          <w:w w:val="99"/>
          <w:vertAlign w:val="superscript"/>
        </w:rPr>
        <w:t>th</w:t>
      </w:r>
      <w:proofErr w:type="gramEnd"/>
      <w:r>
        <w:rPr>
          <w:rFonts w:ascii="Twinkl Cursive Unlooped" w:hAnsi="Twinkl Cursive Unlooped"/>
          <w:w w:val="99"/>
        </w:rPr>
        <w:t xml:space="preserve"> &amp; </w:t>
      </w:r>
      <w:r w:rsidRPr="00747878">
        <w:rPr>
          <w:rFonts w:ascii="Twinkl Cursive Unlooped" w:hAnsi="Twinkl Cursive Unlooped"/>
          <w:b/>
          <w:bCs/>
          <w:w w:val="99"/>
        </w:rPr>
        <w:t xml:space="preserve">Thursday </w:t>
      </w:r>
      <w:r w:rsidR="005D7967">
        <w:rPr>
          <w:rFonts w:ascii="Twinkl Cursive Unlooped" w:hAnsi="Twinkl Cursive Unlooped"/>
          <w:b/>
          <w:bCs/>
          <w:w w:val="99"/>
        </w:rPr>
        <w:t>24</w:t>
      </w:r>
      <w:r w:rsidRPr="00747878">
        <w:rPr>
          <w:rFonts w:ascii="Twinkl Cursive Unlooped" w:hAnsi="Twinkl Cursive Unlooped"/>
          <w:b/>
          <w:bCs/>
          <w:w w:val="99"/>
          <w:vertAlign w:val="superscript"/>
        </w:rPr>
        <w:t xml:space="preserve">th </w:t>
      </w:r>
      <w:r w:rsidRPr="00747878">
        <w:rPr>
          <w:rFonts w:ascii="Twinkl Cursive Unlooped" w:hAnsi="Twinkl Cursive Unlooped"/>
          <w:b/>
          <w:bCs/>
          <w:w w:val="99"/>
        </w:rPr>
        <w:t>October.</w:t>
      </w:r>
      <w:r>
        <w:rPr>
          <w:rFonts w:ascii="Twinkl Cursive Unlooped" w:hAnsi="Twinkl Cursive Unlooped"/>
          <w:w w:val="99"/>
        </w:rPr>
        <w:t xml:space="preserve"> The </w:t>
      </w:r>
      <w:proofErr w:type="spellStart"/>
      <w:r>
        <w:rPr>
          <w:rFonts w:ascii="Twinkl Cursive Unlooped" w:hAnsi="Twinkl Cursive Unlooped"/>
          <w:w w:val="99"/>
        </w:rPr>
        <w:t>SchoolCloud</w:t>
      </w:r>
      <w:proofErr w:type="spellEnd"/>
      <w:r>
        <w:rPr>
          <w:rFonts w:ascii="Twinkl Cursive Unlooped" w:hAnsi="Twinkl Cursive Unlooped"/>
          <w:w w:val="99"/>
        </w:rPr>
        <w:t xml:space="preserve"> link will be sent to you in good time to arrange an appointment, which is a 10-minute online slot. </w:t>
      </w:r>
    </w:p>
    <w:p w14:paraId="4714CE05" w14:textId="77777777" w:rsidR="00726814" w:rsidRPr="00FD5E41" w:rsidRDefault="00726814" w:rsidP="00FB6E9B">
      <w:pPr>
        <w:spacing w:line="277" w:lineRule="auto"/>
        <w:ind w:right="-14"/>
        <w:rPr>
          <w:rFonts w:ascii="Twinkl Cursive Unlooped" w:hAnsi="Twinkl Cursive Unlooped"/>
          <w:w w:val="99"/>
          <w:sz w:val="32"/>
          <w:szCs w:val="32"/>
        </w:rPr>
      </w:pPr>
    </w:p>
    <w:p w14:paraId="5BFA3336" w14:textId="77777777" w:rsidR="00FB6E9B" w:rsidRDefault="00FB6E9B" w:rsidP="00FB6E9B">
      <w:pPr>
        <w:rPr>
          <w:rFonts w:ascii="Twinkl Cursive Unlooped" w:hAnsi="Twinkl Cursive Unlooped"/>
          <w:b/>
          <w:color w:val="00AF50"/>
          <w:w w:val="99"/>
          <w:sz w:val="32"/>
          <w:szCs w:val="32"/>
        </w:rPr>
      </w:pPr>
      <w:r>
        <w:rPr>
          <w:rFonts w:ascii="Twinkl Cursive Unlooped" w:hAnsi="Twinkl Cursive Unlooped"/>
          <w:b/>
          <w:color w:val="00AF50"/>
          <w:w w:val="99"/>
          <w:sz w:val="32"/>
          <w:szCs w:val="32"/>
        </w:rPr>
        <w:t>Foundation Subjects</w:t>
      </w:r>
    </w:p>
    <w:p w14:paraId="288B7636" w14:textId="77777777" w:rsidR="00FB6E9B" w:rsidRDefault="00FB6E9B" w:rsidP="00FB6E9B">
      <w:pPr>
        <w:spacing w:line="277" w:lineRule="auto"/>
        <w:ind w:right="-14"/>
        <w:rPr>
          <w:rFonts w:ascii="Twinkl Cursive Unlooped" w:hAnsi="Twinkl Cursive Unlooped"/>
          <w:w w:val="99"/>
        </w:rPr>
      </w:pPr>
      <w:r>
        <w:rPr>
          <w:rFonts w:ascii="Twinkl Cursive Unlooped" w:hAnsi="Twinkl Cursive Unlooped"/>
          <w:w w:val="99"/>
        </w:rPr>
        <w:t xml:space="preserve">To see a breakdown of our foundation subjects (History, Geography, Art, D&amp;T, RSE, Spanish &amp; Computing) please see the curriculum overview on our class webpage. </w:t>
      </w:r>
    </w:p>
    <w:p w14:paraId="57AE36E8" w14:textId="77777777" w:rsidR="00FB6E9B" w:rsidRPr="00FD5E41" w:rsidRDefault="00FB6E9B" w:rsidP="00FB6E9B">
      <w:pPr>
        <w:spacing w:before="1" w:line="277" w:lineRule="auto"/>
        <w:ind w:right="721"/>
        <w:rPr>
          <w:rFonts w:ascii="Twinkl Cursive Unlooped" w:hAnsi="Twinkl Cursive Unlooped"/>
          <w:w w:val="99"/>
          <w:sz w:val="32"/>
          <w:szCs w:val="32"/>
        </w:rPr>
      </w:pPr>
    </w:p>
    <w:p w14:paraId="2BBB40D2" w14:textId="77777777" w:rsidR="00FB6E9B" w:rsidRDefault="00FB6E9B" w:rsidP="00FB6E9B">
      <w:pPr>
        <w:rPr>
          <w:rFonts w:ascii="Twinkl Cursive Unlooped" w:hAnsi="Twinkl Cursive Unlooped"/>
          <w:b/>
          <w:color w:val="00AF50"/>
          <w:w w:val="99"/>
          <w:sz w:val="32"/>
          <w:szCs w:val="32"/>
        </w:rPr>
      </w:pPr>
      <w:r>
        <w:rPr>
          <w:rFonts w:ascii="Twinkl Cursive Unlooped" w:hAnsi="Twinkl Cursive Unlooped"/>
          <w:b/>
          <w:color w:val="00AF50"/>
          <w:w w:val="99"/>
          <w:sz w:val="32"/>
          <w:szCs w:val="32"/>
        </w:rPr>
        <w:t>Homework</w:t>
      </w:r>
    </w:p>
    <w:p w14:paraId="6498EC01" w14:textId="0F7ADF29" w:rsidR="00966D5B" w:rsidRDefault="00FB6E9B" w:rsidP="00966D5B">
      <w:pPr>
        <w:rPr>
          <w:rFonts w:ascii="Twinkl Cursive Unlooped" w:hAnsi="Twinkl Cursive Unlooped"/>
          <w:w w:val="99"/>
        </w:rPr>
      </w:pPr>
      <w:r>
        <w:rPr>
          <w:rFonts w:ascii="Twinkl Cursive Unlooped" w:hAnsi="Twinkl Cursive Unlooped"/>
          <w:w w:val="99"/>
        </w:rPr>
        <w:t xml:space="preserve">As the children enter Key Stage 2, we promote responsibility for learning through weekly homework. Homework is set every Friday, due to be returned the following Friday. Homework will be sent home (and is to be returned) in their </w:t>
      </w:r>
      <w:proofErr w:type="spellStart"/>
      <w:r>
        <w:rPr>
          <w:rFonts w:ascii="Twinkl Cursive Unlooped" w:hAnsi="Twinkl Cursive Unlooped"/>
          <w:w w:val="99"/>
        </w:rPr>
        <w:t>personalised</w:t>
      </w:r>
      <w:proofErr w:type="spellEnd"/>
      <w:r>
        <w:rPr>
          <w:rFonts w:ascii="Twinkl Cursive Unlooped" w:hAnsi="Twinkl Cursive Unlooped"/>
          <w:w w:val="99"/>
        </w:rPr>
        <w:t xml:space="preserve"> homework </w:t>
      </w:r>
      <w:r w:rsidR="00724569">
        <w:rPr>
          <w:rFonts w:ascii="Twinkl Cursive Unlooped" w:hAnsi="Twinkl Cursive Unlooped"/>
          <w:w w:val="99"/>
        </w:rPr>
        <w:t>folders</w:t>
      </w:r>
      <w:r>
        <w:rPr>
          <w:rFonts w:ascii="Twinkl Cursive Unlooped" w:hAnsi="Twinkl Cursive Unlooped"/>
          <w:w w:val="99"/>
        </w:rPr>
        <w:t>. If the children do not complete or return their homework, I will provide time (outside of lessons) for them to complete the work with me. They are more than welcome to ask you for support with their homework if needed, but if substantial support was needed, please make note of this on the sheet so that I am aware of this upon return. Alternatively, overarching homework projects may be set. These will span over a few weeks/a half term and details of each project will be sent home in plenty of time.</w:t>
      </w:r>
    </w:p>
    <w:p w14:paraId="548AD802" w14:textId="77777777" w:rsidR="00966D5B" w:rsidRDefault="00966D5B" w:rsidP="00966D5B">
      <w:pPr>
        <w:rPr>
          <w:rFonts w:ascii="Twinkl Cursive Unlooped" w:hAnsi="Twinkl Cursive Unlooped"/>
          <w:w w:val="99"/>
        </w:rPr>
      </w:pPr>
    </w:p>
    <w:p w14:paraId="1FC87CC7" w14:textId="77777777" w:rsidR="009D7E6B" w:rsidRDefault="009D7E6B" w:rsidP="00966D5B">
      <w:pPr>
        <w:rPr>
          <w:rFonts w:ascii="Twinkl Cursive Unlooped" w:hAnsi="Twinkl Cursive Unlooped"/>
          <w:b/>
          <w:color w:val="00AF50"/>
          <w:w w:val="99"/>
          <w:sz w:val="32"/>
          <w:szCs w:val="32"/>
        </w:rPr>
      </w:pPr>
    </w:p>
    <w:p w14:paraId="2FDB58FD" w14:textId="699F4FE2" w:rsidR="00966D5B" w:rsidRDefault="00966D5B" w:rsidP="00966D5B">
      <w:pPr>
        <w:rPr>
          <w:rFonts w:ascii="Twinkl Cursive Unlooped" w:hAnsi="Twinkl Cursive Unlooped"/>
          <w:b/>
          <w:color w:val="00AF50"/>
          <w:w w:val="99"/>
          <w:sz w:val="32"/>
          <w:szCs w:val="32"/>
        </w:rPr>
      </w:pPr>
      <w:r>
        <w:rPr>
          <w:rFonts w:ascii="Twinkl Cursive Unlooped" w:hAnsi="Twinkl Cursive Unlooped"/>
          <w:b/>
          <w:color w:val="00AF50"/>
          <w:w w:val="99"/>
          <w:sz w:val="32"/>
          <w:szCs w:val="32"/>
        </w:rPr>
        <w:t>Twitter</w:t>
      </w:r>
    </w:p>
    <w:p w14:paraId="0CF1BDB3" w14:textId="3422B907" w:rsidR="00966D5B" w:rsidRDefault="00966D5B" w:rsidP="00966D5B">
      <w:pPr>
        <w:rPr>
          <w:rFonts w:ascii="Twinkl Cursive Unlooped" w:hAnsi="Twinkl Cursive Unlooped"/>
          <w:w w:val="99"/>
        </w:rPr>
      </w:pPr>
      <w:r>
        <w:rPr>
          <w:rFonts w:ascii="Twinkl Cursive Unlooped" w:hAnsi="Twinkl Cursive Unlooped"/>
          <w:w w:val="99"/>
        </w:rPr>
        <w:t xml:space="preserve">As a reminder, our class Twitter page </w:t>
      </w:r>
      <w:proofErr w:type="gramStart"/>
      <w:r>
        <w:rPr>
          <w:rFonts w:ascii="Twinkl Cursive Unlooped" w:hAnsi="Twinkl Cursive Unlooped"/>
          <w:w w:val="99"/>
        </w:rPr>
        <w:t>is @</w:t>
      </w:r>
      <w:proofErr w:type="gramEnd"/>
      <w:r w:rsidRPr="00B27799">
        <w:rPr>
          <w:rFonts w:ascii="Twinkl Cursive Unlooped" w:hAnsi="Twinkl Cursive Unlooped"/>
          <w:w w:val="99"/>
        </w:rPr>
        <w:t>stlizclass2</w:t>
      </w:r>
      <w:r w:rsidR="004F6E7D">
        <w:rPr>
          <w:rFonts w:ascii="Twinkl Cursive Unlooped" w:hAnsi="Twinkl Cursive Unlooped"/>
          <w:w w:val="99"/>
        </w:rPr>
        <w:t>1</w:t>
      </w:r>
      <w:r>
        <w:rPr>
          <w:rFonts w:ascii="Twinkl Cursive Unlooped" w:hAnsi="Twinkl Cursive Unlooped"/>
          <w:w w:val="99"/>
        </w:rPr>
        <w:t xml:space="preserve">. </w:t>
      </w:r>
      <w:r w:rsidR="004F6E7D">
        <w:rPr>
          <w:rFonts w:ascii="Twinkl Cursive Unlooped" w:hAnsi="Twinkl Cursive Unlooped"/>
          <w:w w:val="99"/>
        </w:rPr>
        <w:t>I recommend</w:t>
      </w:r>
      <w:r>
        <w:rPr>
          <w:rFonts w:ascii="Twinkl Cursive Unlooped" w:hAnsi="Twinkl Cursive Unlooped"/>
          <w:w w:val="99"/>
        </w:rPr>
        <w:t xml:space="preserve"> following this page to be kept up to date with all things Year 3. Think of it as a virtual noticeboard! </w:t>
      </w:r>
    </w:p>
    <w:p w14:paraId="788EB630" w14:textId="77777777" w:rsidR="00966D5B" w:rsidRDefault="00966D5B" w:rsidP="00966D5B">
      <w:pPr>
        <w:rPr>
          <w:rFonts w:ascii="Twinkl Cursive Unlooped" w:hAnsi="Twinkl Cursive Unlooped"/>
          <w:w w:val="99"/>
          <w:sz w:val="32"/>
          <w:szCs w:val="32"/>
        </w:rPr>
      </w:pPr>
    </w:p>
    <w:p w14:paraId="0B1434E2" w14:textId="77777777" w:rsidR="00506964" w:rsidRDefault="00506964" w:rsidP="00966D5B">
      <w:pPr>
        <w:rPr>
          <w:rFonts w:ascii="Twinkl Cursive Unlooped" w:hAnsi="Twinkl Cursive Unlooped"/>
          <w:b/>
          <w:color w:val="00AF50"/>
          <w:w w:val="99"/>
          <w:sz w:val="32"/>
          <w:szCs w:val="32"/>
        </w:rPr>
      </w:pPr>
    </w:p>
    <w:p w14:paraId="15F05111" w14:textId="77777777" w:rsidR="00966D5B" w:rsidRDefault="00966D5B" w:rsidP="00966D5B">
      <w:pPr>
        <w:spacing w:before="70" w:line="277" w:lineRule="auto"/>
        <w:ind w:right="129"/>
        <w:rPr>
          <w:rFonts w:ascii="Twinkl Cursive Unlooped" w:hAnsi="Twinkl Cursive Unlooped"/>
          <w:color w:val="000000"/>
          <w:w w:val="99"/>
        </w:rPr>
      </w:pPr>
      <w:r w:rsidRPr="00DA688E">
        <w:rPr>
          <w:rFonts w:ascii="Twinkl Cursive Unlooped" w:hAnsi="Twinkl Cursive Unlooped"/>
          <w:w w:val="99"/>
        </w:rPr>
        <w:t>If</w:t>
      </w:r>
      <w:r w:rsidRPr="00DA688E">
        <w:rPr>
          <w:rFonts w:ascii="Twinkl Cursive Unlooped" w:hAnsi="Twinkl Cursive Unlooped"/>
        </w:rPr>
        <w:t xml:space="preserve"> </w:t>
      </w:r>
      <w:r w:rsidRPr="00DA688E">
        <w:rPr>
          <w:rFonts w:ascii="Twinkl Cursive Unlooped" w:hAnsi="Twinkl Cursive Unlooped"/>
          <w:w w:val="99"/>
        </w:rPr>
        <w:t>you</w:t>
      </w:r>
      <w:r w:rsidRPr="00DA688E">
        <w:rPr>
          <w:rFonts w:ascii="Twinkl Cursive Unlooped" w:hAnsi="Twinkl Cursive Unlooped"/>
        </w:rPr>
        <w:t xml:space="preserve"> </w:t>
      </w:r>
      <w:r w:rsidRPr="00DA688E">
        <w:rPr>
          <w:rFonts w:ascii="Twinkl Cursive Unlooped" w:hAnsi="Twinkl Cursive Unlooped"/>
          <w:w w:val="99"/>
        </w:rPr>
        <w:t>have</w:t>
      </w:r>
      <w:r w:rsidRPr="00DA688E">
        <w:rPr>
          <w:rFonts w:ascii="Twinkl Cursive Unlooped" w:hAnsi="Twinkl Cursive Unlooped"/>
        </w:rPr>
        <w:t xml:space="preserve"> </w:t>
      </w:r>
      <w:r w:rsidRPr="00DA688E">
        <w:rPr>
          <w:rFonts w:ascii="Twinkl Cursive Unlooped" w:hAnsi="Twinkl Cursive Unlooped"/>
          <w:w w:val="99"/>
        </w:rPr>
        <w:t>any</w:t>
      </w:r>
      <w:r w:rsidRPr="00DA688E">
        <w:rPr>
          <w:rFonts w:ascii="Twinkl Cursive Unlooped" w:hAnsi="Twinkl Cursive Unlooped"/>
        </w:rPr>
        <w:t xml:space="preserve"> </w:t>
      </w:r>
      <w:r w:rsidRPr="00DA688E">
        <w:rPr>
          <w:rFonts w:ascii="Twinkl Cursive Unlooped" w:hAnsi="Twinkl Cursive Unlooped"/>
          <w:w w:val="99"/>
        </w:rPr>
        <w:t>quick</w:t>
      </w:r>
      <w:r w:rsidRPr="00DA688E">
        <w:rPr>
          <w:rFonts w:ascii="Twinkl Cursive Unlooped" w:hAnsi="Twinkl Cursive Unlooped"/>
        </w:rPr>
        <w:t xml:space="preserve"> </w:t>
      </w:r>
      <w:r w:rsidRPr="00DA688E">
        <w:rPr>
          <w:rFonts w:ascii="Twinkl Cursive Unlooped" w:hAnsi="Twinkl Cursive Unlooped"/>
          <w:w w:val="99"/>
        </w:rPr>
        <w:t>questions</w:t>
      </w:r>
      <w:r>
        <w:rPr>
          <w:rFonts w:ascii="Twinkl Cursive Unlooped" w:hAnsi="Twinkl Cursive Unlooped"/>
          <w:w w:val="99"/>
        </w:rPr>
        <w:t>,</w:t>
      </w:r>
      <w:r w:rsidRPr="00DA688E">
        <w:rPr>
          <w:rFonts w:ascii="Twinkl Cursive Unlooped" w:hAnsi="Twinkl Cursive Unlooped"/>
        </w:rPr>
        <w:t xml:space="preserve"> </w:t>
      </w:r>
      <w:r w:rsidRPr="00DA688E">
        <w:rPr>
          <w:rFonts w:ascii="Twinkl Cursive Unlooped" w:hAnsi="Twinkl Cursive Unlooped"/>
          <w:w w:val="99"/>
        </w:rPr>
        <w:t>please</w:t>
      </w:r>
      <w:r w:rsidRPr="00DA688E">
        <w:rPr>
          <w:rFonts w:ascii="Twinkl Cursive Unlooped" w:hAnsi="Twinkl Cursive Unlooped"/>
        </w:rPr>
        <w:t xml:space="preserve"> </w:t>
      </w:r>
      <w:r w:rsidRPr="00DA688E">
        <w:rPr>
          <w:rFonts w:ascii="Twinkl Cursive Unlooped" w:hAnsi="Twinkl Cursive Unlooped"/>
          <w:w w:val="99"/>
        </w:rPr>
        <w:t>feel</w:t>
      </w:r>
      <w:r w:rsidRPr="00DA688E">
        <w:rPr>
          <w:rFonts w:ascii="Twinkl Cursive Unlooped" w:hAnsi="Twinkl Cursive Unlooped"/>
        </w:rPr>
        <w:t xml:space="preserve"> </w:t>
      </w:r>
      <w:r w:rsidRPr="00DA688E">
        <w:rPr>
          <w:rFonts w:ascii="Twinkl Cursive Unlooped" w:hAnsi="Twinkl Cursive Unlooped"/>
          <w:w w:val="99"/>
        </w:rPr>
        <w:t>free</w:t>
      </w:r>
      <w:r w:rsidRPr="00DA688E">
        <w:rPr>
          <w:rFonts w:ascii="Twinkl Cursive Unlooped" w:hAnsi="Twinkl Cursive Unlooped"/>
        </w:rPr>
        <w:t xml:space="preserve"> </w:t>
      </w:r>
      <w:r w:rsidRPr="00DA688E">
        <w:rPr>
          <w:rFonts w:ascii="Twinkl Cursive Unlooped" w:hAnsi="Twinkl Cursive Unlooped"/>
          <w:w w:val="99"/>
        </w:rPr>
        <w:t>to</w:t>
      </w:r>
      <w:r w:rsidRPr="00DA688E">
        <w:rPr>
          <w:rFonts w:ascii="Twinkl Cursive Unlooped" w:hAnsi="Twinkl Cursive Unlooped"/>
        </w:rPr>
        <w:t xml:space="preserve"> </w:t>
      </w:r>
      <w:r w:rsidRPr="00DA688E">
        <w:rPr>
          <w:rFonts w:ascii="Twinkl Cursive Unlooped" w:hAnsi="Twinkl Cursive Unlooped"/>
          <w:w w:val="99"/>
        </w:rPr>
        <w:t>speak</w:t>
      </w:r>
      <w:r w:rsidRPr="00DA688E">
        <w:rPr>
          <w:rFonts w:ascii="Twinkl Cursive Unlooped" w:hAnsi="Twinkl Cursive Unlooped"/>
        </w:rPr>
        <w:t xml:space="preserve"> </w:t>
      </w:r>
      <w:r w:rsidRPr="00DA688E">
        <w:rPr>
          <w:rFonts w:ascii="Twinkl Cursive Unlooped" w:hAnsi="Twinkl Cursive Unlooped"/>
          <w:w w:val="99"/>
        </w:rPr>
        <w:t>to</w:t>
      </w:r>
      <w:r w:rsidRPr="00DA688E">
        <w:rPr>
          <w:rFonts w:ascii="Twinkl Cursive Unlooped" w:hAnsi="Twinkl Cursive Unlooped"/>
        </w:rPr>
        <w:t xml:space="preserve"> </w:t>
      </w:r>
      <w:r>
        <w:rPr>
          <w:rFonts w:ascii="Twinkl Cursive Unlooped" w:hAnsi="Twinkl Cursive Unlooped"/>
          <w:w w:val="99"/>
        </w:rPr>
        <w:t>me</w:t>
      </w:r>
      <w:r w:rsidRPr="00DA688E">
        <w:rPr>
          <w:rFonts w:ascii="Twinkl Cursive Unlooped" w:hAnsi="Twinkl Cursive Unlooped"/>
        </w:rPr>
        <w:t xml:space="preserve"> </w:t>
      </w:r>
      <w:r w:rsidRPr="00DA688E">
        <w:rPr>
          <w:rFonts w:ascii="Twinkl Cursive Unlooped" w:hAnsi="Twinkl Cursive Unlooped"/>
          <w:w w:val="99"/>
        </w:rPr>
        <w:t>at</w:t>
      </w:r>
      <w:r w:rsidRPr="00DA688E">
        <w:rPr>
          <w:rFonts w:ascii="Twinkl Cursive Unlooped" w:hAnsi="Twinkl Cursive Unlooped"/>
        </w:rPr>
        <w:t xml:space="preserve"> </w:t>
      </w:r>
      <w:r w:rsidRPr="00DA688E">
        <w:rPr>
          <w:rFonts w:ascii="Twinkl Cursive Unlooped" w:hAnsi="Twinkl Cursive Unlooped"/>
          <w:w w:val="99"/>
        </w:rPr>
        <w:t>the</w:t>
      </w:r>
      <w:r w:rsidRPr="00DA688E">
        <w:rPr>
          <w:rFonts w:ascii="Twinkl Cursive Unlooped" w:hAnsi="Twinkl Cursive Unlooped"/>
        </w:rPr>
        <w:t xml:space="preserve"> </w:t>
      </w:r>
      <w:r w:rsidRPr="00DA688E">
        <w:rPr>
          <w:rFonts w:ascii="Twinkl Cursive Unlooped" w:hAnsi="Twinkl Cursive Unlooped"/>
          <w:w w:val="99"/>
        </w:rPr>
        <w:t>end</w:t>
      </w:r>
      <w:r w:rsidRPr="00DA688E">
        <w:rPr>
          <w:rFonts w:ascii="Twinkl Cursive Unlooped" w:hAnsi="Twinkl Cursive Unlooped"/>
        </w:rPr>
        <w:t xml:space="preserve"> </w:t>
      </w:r>
      <w:r w:rsidRPr="00DA688E">
        <w:rPr>
          <w:rFonts w:ascii="Twinkl Cursive Unlooped" w:hAnsi="Twinkl Cursive Unlooped"/>
          <w:w w:val="99"/>
        </w:rPr>
        <w:t>of</w:t>
      </w:r>
      <w:r w:rsidRPr="00DA688E">
        <w:rPr>
          <w:rFonts w:ascii="Twinkl Cursive Unlooped" w:hAnsi="Twinkl Cursive Unlooped"/>
        </w:rPr>
        <w:t xml:space="preserve"> </w:t>
      </w:r>
      <w:r w:rsidRPr="00DA688E">
        <w:rPr>
          <w:rFonts w:ascii="Twinkl Cursive Unlooped" w:hAnsi="Twinkl Cursive Unlooped"/>
          <w:w w:val="99"/>
        </w:rPr>
        <w:t>the</w:t>
      </w:r>
      <w:r w:rsidRPr="00DA688E">
        <w:rPr>
          <w:rFonts w:ascii="Twinkl Cursive Unlooped" w:hAnsi="Twinkl Cursive Unlooped"/>
        </w:rPr>
        <w:t xml:space="preserve"> </w:t>
      </w:r>
      <w:r w:rsidRPr="00DA688E">
        <w:rPr>
          <w:rFonts w:ascii="Twinkl Cursive Unlooped" w:hAnsi="Twinkl Cursive Unlooped"/>
          <w:w w:val="99"/>
        </w:rPr>
        <w:t>school</w:t>
      </w:r>
      <w:r w:rsidRPr="00DA688E">
        <w:rPr>
          <w:rFonts w:ascii="Twinkl Cursive Unlooped" w:hAnsi="Twinkl Cursive Unlooped"/>
        </w:rPr>
        <w:t xml:space="preserve"> </w:t>
      </w:r>
      <w:r w:rsidRPr="00DA688E">
        <w:rPr>
          <w:rFonts w:ascii="Twinkl Cursive Unlooped" w:hAnsi="Twinkl Cursive Unlooped"/>
          <w:w w:val="99"/>
        </w:rPr>
        <w:t>day</w:t>
      </w:r>
      <w:r>
        <w:rPr>
          <w:rFonts w:ascii="Twinkl Cursive Unlooped" w:hAnsi="Twinkl Cursive Unlooped"/>
          <w:w w:val="99"/>
        </w:rPr>
        <w:t>,</w:t>
      </w:r>
      <w:r w:rsidRPr="00DA688E">
        <w:rPr>
          <w:rFonts w:ascii="Twinkl Cursive Unlooped" w:hAnsi="Twinkl Cursive Unlooped"/>
        </w:rPr>
        <w:t xml:space="preserve"> </w:t>
      </w:r>
      <w:r w:rsidRPr="00DA688E">
        <w:rPr>
          <w:rFonts w:ascii="Twinkl Cursive Unlooped" w:hAnsi="Twinkl Cursive Unlooped"/>
          <w:w w:val="99"/>
        </w:rPr>
        <w:t>once</w:t>
      </w:r>
      <w:r w:rsidRPr="00DA688E">
        <w:rPr>
          <w:rFonts w:ascii="Twinkl Cursive Unlooped" w:hAnsi="Twinkl Cursive Unlooped"/>
        </w:rPr>
        <w:t xml:space="preserve"> </w:t>
      </w:r>
      <w:proofErr w:type="gramStart"/>
      <w:r w:rsidRPr="00DA688E">
        <w:rPr>
          <w:rFonts w:ascii="Twinkl Cursive Unlooped" w:hAnsi="Twinkl Cursive Unlooped"/>
          <w:w w:val="99"/>
        </w:rPr>
        <w:t>all</w:t>
      </w:r>
      <w:r w:rsidRPr="00DA688E">
        <w:rPr>
          <w:rFonts w:ascii="Twinkl Cursive Unlooped" w:hAnsi="Twinkl Cursive Unlooped"/>
        </w:rPr>
        <w:t xml:space="preserve"> </w:t>
      </w:r>
      <w:r w:rsidRPr="00DA688E">
        <w:rPr>
          <w:rFonts w:ascii="Twinkl Cursive Unlooped" w:hAnsi="Twinkl Cursive Unlooped"/>
          <w:w w:val="99"/>
        </w:rPr>
        <w:t>of</w:t>
      </w:r>
      <w:proofErr w:type="gramEnd"/>
      <w:r w:rsidRPr="00DA688E">
        <w:rPr>
          <w:rFonts w:ascii="Twinkl Cursive Unlooped" w:hAnsi="Twinkl Cursive Unlooped"/>
        </w:rPr>
        <w:t xml:space="preserve"> </w:t>
      </w:r>
      <w:r w:rsidRPr="00DA688E">
        <w:rPr>
          <w:rFonts w:ascii="Twinkl Cursive Unlooped" w:hAnsi="Twinkl Cursive Unlooped"/>
          <w:w w:val="99"/>
        </w:rPr>
        <w:t>the</w:t>
      </w:r>
      <w:r w:rsidRPr="00DA688E">
        <w:rPr>
          <w:rFonts w:ascii="Twinkl Cursive Unlooped" w:hAnsi="Twinkl Cursive Unlooped"/>
        </w:rPr>
        <w:t xml:space="preserve"> </w:t>
      </w:r>
      <w:r w:rsidRPr="00DA688E">
        <w:rPr>
          <w:rFonts w:ascii="Twinkl Cursive Unlooped" w:hAnsi="Twinkl Cursive Unlooped"/>
          <w:w w:val="99"/>
        </w:rPr>
        <w:t>children</w:t>
      </w:r>
      <w:r w:rsidRPr="00DA688E">
        <w:rPr>
          <w:rFonts w:ascii="Twinkl Cursive Unlooped" w:hAnsi="Twinkl Cursive Unlooped"/>
        </w:rPr>
        <w:t xml:space="preserve"> </w:t>
      </w:r>
      <w:r w:rsidRPr="00DA688E">
        <w:rPr>
          <w:rFonts w:ascii="Twinkl Cursive Unlooped" w:hAnsi="Twinkl Cursive Unlooped"/>
          <w:w w:val="99"/>
        </w:rPr>
        <w:t>have been</w:t>
      </w:r>
      <w:r w:rsidRPr="00DA688E">
        <w:rPr>
          <w:rFonts w:ascii="Twinkl Cursive Unlooped" w:hAnsi="Twinkl Cursive Unlooped"/>
        </w:rPr>
        <w:t xml:space="preserve"> </w:t>
      </w:r>
      <w:r w:rsidRPr="00DA688E">
        <w:rPr>
          <w:rFonts w:ascii="Twinkl Cursive Unlooped" w:hAnsi="Twinkl Cursive Unlooped"/>
          <w:w w:val="99"/>
        </w:rPr>
        <w:t>dismissed.</w:t>
      </w:r>
      <w:r w:rsidRPr="00DA688E">
        <w:rPr>
          <w:rFonts w:ascii="Twinkl Cursive Unlooped" w:hAnsi="Twinkl Cursive Unlooped"/>
        </w:rPr>
        <w:t xml:space="preserve"> </w:t>
      </w:r>
      <w:r w:rsidRPr="00DA688E">
        <w:rPr>
          <w:rFonts w:ascii="Twinkl Cursive Unlooped" w:hAnsi="Twinkl Cursive Unlooped"/>
          <w:w w:val="99"/>
        </w:rPr>
        <w:t>If,</w:t>
      </w:r>
      <w:r w:rsidRPr="00DA688E">
        <w:rPr>
          <w:rFonts w:ascii="Twinkl Cursive Unlooped" w:hAnsi="Twinkl Cursive Unlooped"/>
        </w:rPr>
        <w:t xml:space="preserve"> </w:t>
      </w:r>
      <w:r w:rsidRPr="00DA688E">
        <w:rPr>
          <w:rFonts w:ascii="Twinkl Cursive Unlooped" w:hAnsi="Twinkl Cursive Unlooped"/>
          <w:w w:val="99"/>
        </w:rPr>
        <w:t>at</w:t>
      </w:r>
      <w:r w:rsidRPr="00DA688E">
        <w:rPr>
          <w:rFonts w:ascii="Twinkl Cursive Unlooped" w:hAnsi="Twinkl Cursive Unlooped"/>
        </w:rPr>
        <w:t xml:space="preserve"> </w:t>
      </w:r>
      <w:r w:rsidRPr="00DA688E">
        <w:rPr>
          <w:rFonts w:ascii="Twinkl Cursive Unlooped" w:hAnsi="Twinkl Cursive Unlooped"/>
          <w:w w:val="99"/>
        </w:rPr>
        <w:t>that</w:t>
      </w:r>
      <w:r w:rsidRPr="00DA688E">
        <w:rPr>
          <w:rFonts w:ascii="Twinkl Cursive Unlooped" w:hAnsi="Twinkl Cursive Unlooped"/>
        </w:rPr>
        <w:t xml:space="preserve"> </w:t>
      </w:r>
      <w:r w:rsidRPr="00DA688E">
        <w:rPr>
          <w:rFonts w:ascii="Twinkl Cursive Unlooped" w:hAnsi="Twinkl Cursive Unlooped"/>
          <w:w w:val="99"/>
        </w:rPr>
        <w:t>point,</w:t>
      </w:r>
      <w:r w:rsidRPr="00DA688E">
        <w:rPr>
          <w:rFonts w:ascii="Twinkl Cursive Unlooped" w:hAnsi="Twinkl Cursive Unlooped"/>
        </w:rPr>
        <w:t xml:space="preserve"> </w:t>
      </w:r>
      <w:r w:rsidRPr="00DA688E">
        <w:rPr>
          <w:rFonts w:ascii="Twinkl Cursive Unlooped" w:hAnsi="Twinkl Cursive Unlooped"/>
          <w:w w:val="99"/>
        </w:rPr>
        <w:t>you</w:t>
      </w:r>
      <w:r w:rsidRPr="00DA688E">
        <w:rPr>
          <w:rFonts w:ascii="Twinkl Cursive Unlooped" w:hAnsi="Twinkl Cursive Unlooped"/>
        </w:rPr>
        <w:t xml:space="preserve"> </w:t>
      </w:r>
      <w:r w:rsidRPr="00DA688E">
        <w:rPr>
          <w:rFonts w:ascii="Twinkl Cursive Unlooped" w:hAnsi="Twinkl Cursive Unlooped"/>
          <w:w w:val="99"/>
        </w:rPr>
        <w:t>feel</w:t>
      </w:r>
      <w:r w:rsidRPr="00DA688E">
        <w:rPr>
          <w:rFonts w:ascii="Twinkl Cursive Unlooped" w:hAnsi="Twinkl Cursive Unlooped"/>
        </w:rPr>
        <w:t xml:space="preserve"> </w:t>
      </w:r>
      <w:r w:rsidRPr="00DA688E">
        <w:rPr>
          <w:rFonts w:ascii="Twinkl Cursive Unlooped" w:hAnsi="Twinkl Cursive Unlooped"/>
          <w:w w:val="99"/>
        </w:rPr>
        <w:t>you</w:t>
      </w:r>
      <w:r w:rsidRPr="00DA688E">
        <w:rPr>
          <w:rFonts w:ascii="Twinkl Cursive Unlooped" w:hAnsi="Twinkl Cursive Unlooped"/>
        </w:rPr>
        <w:t xml:space="preserve"> </w:t>
      </w:r>
      <w:r w:rsidRPr="00DA688E">
        <w:rPr>
          <w:rFonts w:ascii="Twinkl Cursive Unlooped" w:hAnsi="Twinkl Cursive Unlooped"/>
          <w:w w:val="99"/>
        </w:rPr>
        <w:t>require</w:t>
      </w:r>
      <w:r w:rsidRPr="00DA688E">
        <w:rPr>
          <w:rFonts w:ascii="Twinkl Cursive Unlooped" w:hAnsi="Twinkl Cursive Unlooped"/>
        </w:rPr>
        <w:t xml:space="preserve"> </w:t>
      </w:r>
      <w:r w:rsidRPr="00DA688E">
        <w:rPr>
          <w:rFonts w:ascii="Twinkl Cursive Unlooped" w:hAnsi="Twinkl Cursive Unlooped"/>
          <w:w w:val="99"/>
        </w:rPr>
        <w:t>a</w:t>
      </w:r>
      <w:r w:rsidRPr="00DA688E">
        <w:rPr>
          <w:rFonts w:ascii="Twinkl Cursive Unlooped" w:hAnsi="Twinkl Cursive Unlooped"/>
        </w:rPr>
        <w:t xml:space="preserve"> </w:t>
      </w:r>
      <w:r w:rsidRPr="00DA688E">
        <w:rPr>
          <w:rFonts w:ascii="Twinkl Cursive Unlooped" w:hAnsi="Twinkl Cursive Unlooped"/>
          <w:w w:val="99"/>
        </w:rPr>
        <w:t>longer</w:t>
      </w:r>
      <w:r w:rsidRPr="00DA688E">
        <w:rPr>
          <w:rFonts w:ascii="Twinkl Cursive Unlooped" w:hAnsi="Twinkl Cursive Unlooped"/>
        </w:rPr>
        <w:t xml:space="preserve"> </w:t>
      </w:r>
      <w:r w:rsidRPr="00DA688E">
        <w:rPr>
          <w:rFonts w:ascii="Twinkl Cursive Unlooped" w:hAnsi="Twinkl Cursive Unlooped"/>
          <w:w w:val="99"/>
        </w:rPr>
        <w:t>appointment,</w:t>
      </w:r>
      <w:r w:rsidRPr="00DA688E">
        <w:rPr>
          <w:rFonts w:ascii="Twinkl Cursive Unlooped" w:hAnsi="Twinkl Cursive Unlooped"/>
        </w:rPr>
        <w:t xml:space="preserve"> </w:t>
      </w:r>
      <w:r w:rsidRPr="00DA688E">
        <w:rPr>
          <w:rFonts w:ascii="Twinkl Cursive Unlooped" w:hAnsi="Twinkl Cursive Unlooped"/>
          <w:w w:val="99"/>
        </w:rPr>
        <w:t>we</w:t>
      </w:r>
      <w:r w:rsidRPr="00DA688E">
        <w:rPr>
          <w:rFonts w:ascii="Twinkl Cursive Unlooped" w:hAnsi="Twinkl Cursive Unlooped"/>
        </w:rPr>
        <w:t xml:space="preserve"> </w:t>
      </w:r>
      <w:r w:rsidRPr="00DA688E">
        <w:rPr>
          <w:rFonts w:ascii="Twinkl Cursive Unlooped" w:hAnsi="Twinkl Cursive Unlooped"/>
          <w:w w:val="99"/>
        </w:rPr>
        <w:t>can</w:t>
      </w:r>
      <w:r w:rsidRPr="00DA688E">
        <w:rPr>
          <w:rFonts w:ascii="Twinkl Cursive Unlooped" w:hAnsi="Twinkl Cursive Unlooped"/>
        </w:rPr>
        <w:t xml:space="preserve"> </w:t>
      </w:r>
      <w:r w:rsidRPr="00DA688E">
        <w:rPr>
          <w:rFonts w:ascii="Twinkl Cursive Unlooped" w:hAnsi="Twinkl Cursive Unlooped"/>
          <w:w w:val="99"/>
        </w:rPr>
        <w:t>arrange</w:t>
      </w:r>
      <w:r w:rsidRPr="00DA688E">
        <w:rPr>
          <w:rFonts w:ascii="Twinkl Cursive Unlooped" w:hAnsi="Twinkl Cursive Unlooped"/>
        </w:rPr>
        <w:t xml:space="preserve"> </w:t>
      </w:r>
      <w:r w:rsidRPr="00DA688E">
        <w:rPr>
          <w:rFonts w:ascii="Twinkl Cursive Unlooped" w:hAnsi="Twinkl Cursive Unlooped"/>
          <w:w w:val="99"/>
        </w:rPr>
        <w:t>a</w:t>
      </w:r>
      <w:r w:rsidRPr="00DA688E">
        <w:rPr>
          <w:rFonts w:ascii="Twinkl Cursive Unlooped" w:hAnsi="Twinkl Cursive Unlooped"/>
        </w:rPr>
        <w:t xml:space="preserve"> </w:t>
      </w:r>
      <w:r w:rsidRPr="00DA688E">
        <w:rPr>
          <w:rFonts w:ascii="Twinkl Cursive Unlooped" w:hAnsi="Twinkl Cursive Unlooped"/>
          <w:w w:val="99"/>
        </w:rPr>
        <w:t>meeting</w:t>
      </w:r>
      <w:r w:rsidRPr="00DA688E">
        <w:rPr>
          <w:rFonts w:ascii="Twinkl Cursive Unlooped" w:hAnsi="Twinkl Cursive Unlooped"/>
        </w:rPr>
        <w:t xml:space="preserve"> </w:t>
      </w:r>
      <w:r w:rsidRPr="00DA688E">
        <w:rPr>
          <w:rFonts w:ascii="Twinkl Cursive Unlooped" w:hAnsi="Twinkl Cursive Unlooped"/>
          <w:w w:val="99"/>
        </w:rPr>
        <w:t>via</w:t>
      </w:r>
      <w:r w:rsidRPr="00DA688E">
        <w:rPr>
          <w:rFonts w:ascii="Twinkl Cursive Unlooped" w:hAnsi="Twinkl Cursive Unlooped"/>
        </w:rPr>
        <w:t xml:space="preserve"> </w:t>
      </w:r>
      <w:r w:rsidRPr="00DA688E">
        <w:rPr>
          <w:rFonts w:ascii="Twinkl Cursive Unlooped" w:hAnsi="Twinkl Cursive Unlooped"/>
          <w:w w:val="99"/>
        </w:rPr>
        <w:t>the</w:t>
      </w:r>
      <w:r w:rsidRPr="00DA688E">
        <w:rPr>
          <w:rFonts w:ascii="Twinkl Cursive Unlooped" w:hAnsi="Twinkl Cursive Unlooped"/>
        </w:rPr>
        <w:t xml:space="preserve"> </w:t>
      </w:r>
      <w:r w:rsidRPr="00DA688E">
        <w:rPr>
          <w:rFonts w:ascii="Twinkl Cursive Unlooped" w:hAnsi="Twinkl Cursive Unlooped"/>
          <w:w w:val="99"/>
        </w:rPr>
        <w:t>school office</w:t>
      </w:r>
      <w:r w:rsidRPr="00DA688E">
        <w:rPr>
          <w:rFonts w:ascii="Twinkl Cursive Unlooped" w:hAnsi="Twinkl Cursive Unlooped"/>
        </w:rPr>
        <w:t xml:space="preserve"> </w:t>
      </w:r>
      <w:r w:rsidRPr="00DA688E">
        <w:rPr>
          <w:rFonts w:ascii="Twinkl Cursive Unlooped" w:hAnsi="Twinkl Cursive Unlooped"/>
          <w:w w:val="99"/>
        </w:rPr>
        <w:t>(0177</w:t>
      </w:r>
      <w:r>
        <w:rPr>
          <w:rFonts w:ascii="Twinkl Cursive Unlooped" w:hAnsi="Twinkl Cursive Unlooped"/>
          <w:w w:val="99"/>
        </w:rPr>
        <w:t xml:space="preserve">3 </w:t>
      </w:r>
      <w:r w:rsidRPr="00DA688E">
        <w:rPr>
          <w:rFonts w:ascii="Twinkl Cursive Unlooped" w:hAnsi="Twinkl Cursive Unlooped"/>
          <w:w w:val="99"/>
        </w:rPr>
        <w:t>822278).</w:t>
      </w:r>
      <w:r>
        <w:rPr>
          <w:rFonts w:ascii="Twinkl Cursive Unlooped" w:hAnsi="Twinkl Cursive Unlooped"/>
        </w:rPr>
        <w:t xml:space="preserve"> W</w:t>
      </w:r>
      <w:r w:rsidRPr="00DA688E">
        <w:rPr>
          <w:rFonts w:ascii="Twinkl Cursive Unlooped" w:hAnsi="Twinkl Cursive Unlooped"/>
          <w:color w:val="000000"/>
          <w:w w:val="99"/>
        </w:rPr>
        <w:t>e</w:t>
      </w:r>
      <w:r w:rsidRPr="00DA688E">
        <w:rPr>
          <w:rFonts w:ascii="Twinkl Cursive Unlooped" w:hAnsi="Twinkl Cursive Unlooped"/>
          <w:color w:val="000000"/>
        </w:rPr>
        <w:t xml:space="preserve"> </w:t>
      </w:r>
      <w:r w:rsidRPr="00DA688E">
        <w:rPr>
          <w:rFonts w:ascii="Twinkl Cursive Unlooped" w:hAnsi="Twinkl Cursive Unlooped"/>
          <w:color w:val="000000"/>
          <w:w w:val="99"/>
        </w:rPr>
        <w:t>are</w:t>
      </w:r>
      <w:r w:rsidRPr="00DA688E">
        <w:rPr>
          <w:rFonts w:ascii="Twinkl Cursive Unlooped" w:hAnsi="Twinkl Cursive Unlooped"/>
          <w:color w:val="000000"/>
        </w:rPr>
        <w:t xml:space="preserve"> </w:t>
      </w:r>
      <w:r w:rsidRPr="00DA688E">
        <w:rPr>
          <w:rFonts w:ascii="Twinkl Cursive Unlooped" w:hAnsi="Twinkl Cursive Unlooped"/>
          <w:color w:val="000000"/>
          <w:w w:val="99"/>
        </w:rPr>
        <w:t>really</w:t>
      </w:r>
      <w:r w:rsidRPr="00DA688E">
        <w:rPr>
          <w:rFonts w:ascii="Twinkl Cursive Unlooped" w:hAnsi="Twinkl Cursive Unlooped"/>
          <w:color w:val="000000"/>
        </w:rPr>
        <w:t xml:space="preserve"> </w:t>
      </w:r>
      <w:r w:rsidRPr="00DA688E">
        <w:rPr>
          <w:rFonts w:ascii="Twinkl Cursive Unlooped" w:hAnsi="Twinkl Cursive Unlooped"/>
          <w:color w:val="000000"/>
          <w:w w:val="99"/>
        </w:rPr>
        <w:t>looking</w:t>
      </w:r>
      <w:r w:rsidRPr="00DA688E">
        <w:rPr>
          <w:rFonts w:ascii="Twinkl Cursive Unlooped" w:hAnsi="Twinkl Cursive Unlooped"/>
          <w:color w:val="000000"/>
        </w:rPr>
        <w:t xml:space="preserve"> </w:t>
      </w:r>
      <w:r w:rsidRPr="00DA688E">
        <w:rPr>
          <w:rFonts w:ascii="Twinkl Cursive Unlooped" w:hAnsi="Twinkl Cursive Unlooped"/>
          <w:color w:val="000000"/>
          <w:w w:val="99"/>
        </w:rPr>
        <w:t>forward to</w:t>
      </w:r>
      <w:r w:rsidRPr="00DA688E">
        <w:rPr>
          <w:rFonts w:ascii="Twinkl Cursive Unlooped" w:hAnsi="Twinkl Cursive Unlooped"/>
          <w:color w:val="000000"/>
        </w:rPr>
        <w:t xml:space="preserve"> </w:t>
      </w:r>
      <w:r w:rsidRPr="00DA688E">
        <w:rPr>
          <w:rFonts w:ascii="Twinkl Cursive Unlooped" w:hAnsi="Twinkl Cursive Unlooped"/>
          <w:color w:val="000000"/>
          <w:w w:val="99"/>
        </w:rPr>
        <w:t>an</w:t>
      </w:r>
      <w:r w:rsidRPr="00DA688E">
        <w:rPr>
          <w:rFonts w:ascii="Twinkl Cursive Unlooped" w:hAnsi="Twinkl Cursive Unlooped"/>
          <w:color w:val="000000"/>
        </w:rPr>
        <w:t xml:space="preserve"> </w:t>
      </w:r>
      <w:r w:rsidRPr="00DA688E">
        <w:rPr>
          <w:rFonts w:ascii="Twinkl Cursive Unlooped" w:hAnsi="Twinkl Cursive Unlooped"/>
          <w:color w:val="000000"/>
          <w:w w:val="99"/>
        </w:rPr>
        <w:t>exciting</w:t>
      </w:r>
      <w:r w:rsidRPr="00DA688E">
        <w:rPr>
          <w:rFonts w:ascii="Twinkl Cursive Unlooped" w:hAnsi="Twinkl Cursive Unlooped"/>
          <w:color w:val="000000"/>
        </w:rPr>
        <w:t xml:space="preserve"> </w:t>
      </w:r>
      <w:r w:rsidRPr="00DA688E">
        <w:rPr>
          <w:rFonts w:ascii="Twinkl Cursive Unlooped" w:hAnsi="Twinkl Cursive Unlooped"/>
          <w:color w:val="000000"/>
          <w:w w:val="99"/>
        </w:rPr>
        <w:t>half</w:t>
      </w:r>
      <w:r w:rsidRPr="00DA688E">
        <w:rPr>
          <w:rFonts w:ascii="Twinkl Cursive Unlooped" w:hAnsi="Twinkl Cursive Unlooped"/>
          <w:color w:val="000000"/>
        </w:rPr>
        <w:t xml:space="preserve"> </w:t>
      </w:r>
      <w:r w:rsidRPr="00DA688E">
        <w:rPr>
          <w:rFonts w:ascii="Twinkl Cursive Unlooped" w:hAnsi="Twinkl Cursive Unlooped"/>
          <w:color w:val="000000"/>
          <w:w w:val="99"/>
        </w:rPr>
        <w:t>term</w:t>
      </w:r>
      <w:r w:rsidRPr="00DA688E">
        <w:rPr>
          <w:rFonts w:ascii="Twinkl Cursive Unlooped" w:hAnsi="Twinkl Cursive Unlooped"/>
          <w:color w:val="000000"/>
        </w:rPr>
        <w:t xml:space="preserve"> </w:t>
      </w:r>
      <w:r w:rsidRPr="00DA688E">
        <w:rPr>
          <w:rFonts w:ascii="Twinkl Cursive Unlooped" w:hAnsi="Twinkl Cursive Unlooped"/>
          <w:color w:val="000000"/>
          <w:w w:val="99"/>
        </w:rPr>
        <w:t>and</w:t>
      </w:r>
      <w:r w:rsidRPr="00DA688E">
        <w:rPr>
          <w:rFonts w:ascii="Twinkl Cursive Unlooped" w:hAnsi="Twinkl Cursive Unlooped"/>
          <w:color w:val="000000"/>
        </w:rPr>
        <w:t xml:space="preserve"> </w:t>
      </w:r>
      <w:r w:rsidRPr="00DA688E">
        <w:rPr>
          <w:rFonts w:ascii="Twinkl Cursive Unlooped" w:hAnsi="Twinkl Cursive Unlooped"/>
          <w:color w:val="000000"/>
          <w:w w:val="99"/>
        </w:rPr>
        <w:t>a</w:t>
      </w:r>
      <w:r w:rsidRPr="00DA688E">
        <w:rPr>
          <w:rFonts w:ascii="Twinkl Cursive Unlooped" w:hAnsi="Twinkl Cursive Unlooped"/>
          <w:color w:val="000000"/>
        </w:rPr>
        <w:t xml:space="preserve"> </w:t>
      </w:r>
      <w:r w:rsidRPr="00DA688E">
        <w:rPr>
          <w:rFonts w:ascii="Twinkl Cursive Unlooped" w:hAnsi="Twinkl Cursive Unlooped"/>
          <w:color w:val="000000"/>
          <w:w w:val="99"/>
        </w:rPr>
        <w:t>fun-filled</w:t>
      </w:r>
      <w:r w:rsidRPr="00DA688E">
        <w:rPr>
          <w:rFonts w:ascii="Twinkl Cursive Unlooped" w:hAnsi="Twinkl Cursive Unlooped"/>
          <w:color w:val="000000"/>
        </w:rPr>
        <w:t xml:space="preserve"> </w:t>
      </w:r>
      <w:r w:rsidRPr="00DA688E">
        <w:rPr>
          <w:rFonts w:ascii="Twinkl Cursive Unlooped" w:hAnsi="Twinkl Cursive Unlooped"/>
          <w:color w:val="000000"/>
          <w:w w:val="99"/>
        </w:rPr>
        <w:t>yea</w:t>
      </w:r>
      <w:r>
        <w:rPr>
          <w:rFonts w:ascii="Twinkl Cursive Unlooped" w:hAnsi="Twinkl Cursive Unlooped"/>
          <w:color w:val="000000"/>
          <w:w w:val="99"/>
        </w:rPr>
        <w:t xml:space="preserve">r! </w:t>
      </w:r>
    </w:p>
    <w:p w14:paraId="3F62B5F1" w14:textId="77777777" w:rsidR="00966D5B" w:rsidRDefault="00966D5B" w:rsidP="00966D5B">
      <w:pPr>
        <w:spacing w:before="70" w:line="277" w:lineRule="auto"/>
        <w:ind w:right="129"/>
        <w:rPr>
          <w:rFonts w:ascii="Twinkl Cursive Unlooped" w:hAnsi="Twinkl Cursive Unlooped"/>
          <w:color w:val="000000"/>
          <w:w w:val="99"/>
        </w:rPr>
      </w:pPr>
      <w:r>
        <w:rPr>
          <w:rFonts w:ascii="Twinkl Cursive Unlooped" w:hAnsi="Twinkl Cursive Unlooped"/>
          <w:color w:val="000000"/>
          <w:w w:val="99"/>
        </w:rPr>
        <w:t>Thank you in advance for your support.</w:t>
      </w:r>
    </w:p>
    <w:p w14:paraId="3B855E38" w14:textId="37735C94" w:rsidR="00FB6E9B" w:rsidRPr="00F548A2" w:rsidRDefault="00966D5B" w:rsidP="0002761B">
      <w:pPr>
        <w:rPr>
          <w:rFonts w:ascii="Twinkl Cursive Unlooped" w:hAnsi="Twinkl Cursive Unlooped"/>
          <w:w w:val="99"/>
        </w:rPr>
        <w:sectPr w:rsidR="00FB6E9B" w:rsidRPr="00F548A2">
          <w:type w:val="continuous"/>
          <w:pgSz w:w="11920" w:h="16840"/>
          <w:pgMar w:top="160" w:right="400" w:bottom="280" w:left="160" w:header="720" w:footer="720" w:gutter="0"/>
          <w:cols w:num="2" w:space="720" w:equalWidth="0">
            <w:col w:w="5677" w:space="260"/>
            <w:col w:w="5423"/>
          </w:cols>
        </w:sectPr>
      </w:pPr>
      <w:r w:rsidRPr="00556C49">
        <w:rPr>
          <w:rFonts w:ascii="Twinkl Cursive Unlooped" w:hAnsi="Twinkl Cursive Unlooped"/>
          <w:b/>
          <w:bCs/>
          <w:color w:val="000000"/>
          <w:w w:val="99"/>
        </w:rPr>
        <w:t>M</w:t>
      </w:r>
      <w:r w:rsidR="0002761B">
        <w:rPr>
          <w:rFonts w:ascii="Twinkl Cursive Unlooped" w:hAnsi="Twinkl Cursive Unlooped"/>
          <w:b/>
          <w:bCs/>
          <w:color w:val="000000"/>
          <w:w w:val="99"/>
        </w:rPr>
        <w:t>iss Evans</w:t>
      </w:r>
    </w:p>
    <w:p w14:paraId="4B9506B9" w14:textId="77777777" w:rsidR="00217D5A" w:rsidRPr="00966D5B" w:rsidRDefault="00FB6E9B" w:rsidP="00966D5B">
      <w:pPr>
        <w:rPr>
          <w:rFonts w:ascii="Twinkl Cursive Unlooped" w:hAnsi="Twinkl Cursive Unlooped"/>
          <w:w w:val="99"/>
        </w:rPr>
      </w:pPr>
      <w:r>
        <w:rPr>
          <w:rFonts w:ascii="Twinkl Cursive Unlooped" w:hAnsi="Twinkl Cursive Unlooped"/>
          <w:b/>
          <w:color w:val="00AF50"/>
          <w:w w:val="99"/>
          <w:sz w:val="32"/>
          <w:szCs w:val="32"/>
        </w:rPr>
        <w:lastRenderedPageBreak/>
        <w:t xml:space="preserve"> </w:t>
      </w:r>
    </w:p>
    <w:tbl>
      <w:tblPr>
        <w:tblStyle w:val="TableGrid"/>
        <w:tblpPr w:leftFromText="180" w:rightFromText="180" w:vertAnchor="text" w:horzAnchor="page" w:tblpX="576" w:tblpYSpec="outside"/>
        <w:tblW w:w="10627" w:type="dxa"/>
        <w:tblLook w:val="04A0" w:firstRow="1" w:lastRow="0" w:firstColumn="1" w:lastColumn="0" w:noHBand="0" w:noVBand="1"/>
      </w:tblPr>
      <w:tblGrid>
        <w:gridCol w:w="1573"/>
        <w:gridCol w:w="1556"/>
        <w:gridCol w:w="7498"/>
      </w:tblGrid>
      <w:tr w:rsidR="00217D5A" w:rsidRPr="00217D5A" w14:paraId="57F6650B" w14:textId="77777777" w:rsidTr="009C44C5">
        <w:tc>
          <w:tcPr>
            <w:tcW w:w="10627" w:type="dxa"/>
            <w:gridSpan w:val="3"/>
            <w:vAlign w:val="center"/>
          </w:tcPr>
          <w:p w14:paraId="2F2FCDC9" w14:textId="77777777" w:rsidR="00217D5A" w:rsidRPr="00217D5A" w:rsidRDefault="00217D5A" w:rsidP="00217D5A">
            <w:pPr>
              <w:ind w:left="-284"/>
              <w:jc w:val="center"/>
              <w:rPr>
                <w:rFonts w:ascii="Twinkl Cursive Unlooped" w:hAnsi="Twinkl Cursive Unlooped"/>
                <w:b/>
              </w:rPr>
            </w:pPr>
            <w:r w:rsidRPr="00217D5A">
              <w:rPr>
                <w:rFonts w:ascii="Twinkl Cursive Unlooped" w:hAnsi="Twinkl Cursive Unlooped"/>
                <w:b/>
              </w:rPr>
              <w:t>Dates For Your Diary</w:t>
            </w:r>
          </w:p>
        </w:tc>
      </w:tr>
      <w:tr w:rsidR="00217D5A" w:rsidRPr="00217D5A" w14:paraId="09341E2E" w14:textId="77777777" w:rsidTr="009C44C5">
        <w:tc>
          <w:tcPr>
            <w:tcW w:w="1573" w:type="dxa"/>
            <w:vAlign w:val="center"/>
          </w:tcPr>
          <w:p w14:paraId="228F4CB6" w14:textId="77777777" w:rsidR="00217D5A" w:rsidRPr="00217D5A" w:rsidRDefault="00217D5A" w:rsidP="00217D5A">
            <w:pPr>
              <w:ind w:left="313"/>
              <w:rPr>
                <w:rFonts w:ascii="Twinkl Cursive Unlooped" w:hAnsi="Twinkl Cursive Unlooped"/>
                <w:b/>
              </w:rPr>
            </w:pPr>
            <w:r w:rsidRPr="00217D5A">
              <w:rPr>
                <w:rFonts w:ascii="Twinkl Cursive Unlooped" w:hAnsi="Twinkl Cursive Unlooped"/>
                <w:b/>
              </w:rPr>
              <w:t>18.09.24</w:t>
            </w:r>
          </w:p>
        </w:tc>
        <w:tc>
          <w:tcPr>
            <w:tcW w:w="1556" w:type="dxa"/>
          </w:tcPr>
          <w:p w14:paraId="6E7EA34D" w14:textId="77777777" w:rsidR="00217D5A" w:rsidRPr="00217D5A" w:rsidRDefault="00217D5A" w:rsidP="00217D5A">
            <w:pPr>
              <w:ind w:left="11"/>
              <w:jc w:val="center"/>
              <w:rPr>
                <w:rFonts w:ascii="Twinkl Cursive Unlooped" w:hAnsi="Twinkl Cursive Unlooped"/>
              </w:rPr>
            </w:pPr>
            <w:r w:rsidRPr="00217D5A">
              <w:rPr>
                <w:rFonts w:ascii="Twinkl Cursive Unlooped" w:hAnsi="Twinkl Cursive Unlooped"/>
              </w:rPr>
              <w:t>15:45 – 16:15</w:t>
            </w:r>
          </w:p>
          <w:p w14:paraId="0B4BC23A" w14:textId="77777777" w:rsidR="00217D5A" w:rsidRPr="00217D5A" w:rsidRDefault="00217D5A" w:rsidP="00217D5A">
            <w:pPr>
              <w:ind w:left="11"/>
              <w:jc w:val="center"/>
              <w:rPr>
                <w:rFonts w:ascii="Twinkl Cursive Unlooped" w:hAnsi="Twinkl Cursive Unlooped"/>
              </w:rPr>
            </w:pPr>
          </w:p>
          <w:p w14:paraId="7466EB48" w14:textId="4F449E76" w:rsidR="00217D5A" w:rsidRPr="00217D5A" w:rsidRDefault="00217D5A" w:rsidP="00E81F02">
            <w:pPr>
              <w:ind w:left="11"/>
              <w:rPr>
                <w:rFonts w:ascii="Twinkl Cursive Unlooped" w:hAnsi="Twinkl Cursive Unlooped"/>
              </w:rPr>
            </w:pPr>
            <w:r w:rsidRPr="00217D5A">
              <w:rPr>
                <w:rFonts w:ascii="Twinkl Cursive Unlooped" w:hAnsi="Twinkl Cursive Unlooped"/>
              </w:rPr>
              <w:t>16:30 –17:00</w:t>
            </w:r>
          </w:p>
        </w:tc>
        <w:tc>
          <w:tcPr>
            <w:tcW w:w="7498" w:type="dxa"/>
          </w:tcPr>
          <w:p w14:paraId="2B5D1C8C" w14:textId="77777777" w:rsidR="00217D5A" w:rsidRPr="00217D5A" w:rsidRDefault="00217D5A" w:rsidP="00217D5A">
            <w:pPr>
              <w:ind w:left="11"/>
              <w:rPr>
                <w:rFonts w:ascii="Twinkl Cursive Unlooped" w:hAnsi="Twinkl Cursive Unlooped"/>
                <w:b/>
              </w:rPr>
            </w:pPr>
            <w:r w:rsidRPr="00217D5A">
              <w:rPr>
                <w:rFonts w:ascii="Twinkl Cursive Unlooped" w:hAnsi="Twinkl Cursive Unlooped"/>
                <w:b/>
              </w:rPr>
              <w:t>Meet the Teacher Event (Session 1)</w:t>
            </w:r>
          </w:p>
          <w:p w14:paraId="2E1CF636" w14:textId="77777777" w:rsidR="00217D5A" w:rsidRPr="00217D5A" w:rsidRDefault="00217D5A" w:rsidP="00217D5A">
            <w:pPr>
              <w:ind w:left="11"/>
              <w:rPr>
                <w:rFonts w:ascii="Twinkl Cursive Unlooped" w:hAnsi="Twinkl Cursive Unlooped"/>
                <w:b/>
              </w:rPr>
            </w:pPr>
          </w:p>
          <w:p w14:paraId="281E36CE" w14:textId="77777777" w:rsidR="00217D5A" w:rsidRPr="00217D5A" w:rsidRDefault="00217D5A" w:rsidP="00217D5A">
            <w:pPr>
              <w:ind w:left="11"/>
              <w:rPr>
                <w:rFonts w:ascii="Twinkl Cursive Unlooped" w:hAnsi="Twinkl Cursive Unlooped"/>
                <w:b/>
              </w:rPr>
            </w:pPr>
            <w:r w:rsidRPr="00217D5A">
              <w:rPr>
                <w:rFonts w:ascii="Twinkl Cursive Unlooped" w:hAnsi="Twinkl Cursive Unlooped"/>
                <w:b/>
              </w:rPr>
              <w:t>Meet the Teacher Event (Session 2)</w:t>
            </w:r>
          </w:p>
          <w:p w14:paraId="2A2957BA" w14:textId="77777777" w:rsidR="00217D5A" w:rsidRPr="00217D5A" w:rsidRDefault="00217D5A" w:rsidP="00217D5A">
            <w:pPr>
              <w:ind w:left="11"/>
              <w:rPr>
                <w:rFonts w:ascii="Twinkl Cursive Unlooped" w:hAnsi="Twinkl Cursive Unlooped"/>
              </w:rPr>
            </w:pPr>
          </w:p>
          <w:p w14:paraId="0F173AB6" w14:textId="77777777" w:rsidR="00217D5A" w:rsidRPr="00217D5A" w:rsidRDefault="00217D5A" w:rsidP="00217D5A">
            <w:pPr>
              <w:rPr>
                <w:rFonts w:ascii="Twinkl Cursive Unlooped" w:hAnsi="Twinkl Cursive Unlooped"/>
              </w:rPr>
            </w:pPr>
            <w:r w:rsidRPr="00217D5A">
              <w:rPr>
                <w:rFonts w:ascii="Twinkl Cursive Unlooped" w:hAnsi="Twinkl Cursive Unlooped"/>
              </w:rPr>
              <w:t>You are invited to come and meet us in the classroom to find out about the curriculum and routines in Year 2. You need only attend one of the above sessions. We will send out a copy of our presentation so do not worry if you cannot attend.</w:t>
            </w:r>
          </w:p>
        </w:tc>
      </w:tr>
      <w:tr w:rsidR="00217D5A" w:rsidRPr="00217D5A" w14:paraId="3D65D08C" w14:textId="77777777" w:rsidTr="009C44C5">
        <w:tc>
          <w:tcPr>
            <w:tcW w:w="1573" w:type="dxa"/>
            <w:vAlign w:val="center"/>
          </w:tcPr>
          <w:p w14:paraId="2F7677D2" w14:textId="77777777" w:rsidR="00217D5A" w:rsidRPr="00217D5A" w:rsidRDefault="00217D5A" w:rsidP="00217D5A">
            <w:pPr>
              <w:ind w:left="313"/>
              <w:rPr>
                <w:rFonts w:ascii="Twinkl Cursive Unlooped" w:hAnsi="Twinkl Cursive Unlooped"/>
                <w:b/>
              </w:rPr>
            </w:pPr>
            <w:r w:rsidRPr="00217D5A">
              <w:rPr>
                <w:rFonts w:ascii="Twinkl Cursive Unlooped" w:hAnsi="Twinkl Cursive Unlooped"/>
                <w:b/>
              </w:rPr>
              <w:t>27.09.24</w:t>
            </w:r>
          </w:p>
        </w:tc>
        <w:tc>
          <w:tcPr>
            <w:tcW w:w="1556" w:type="dxa"/>
          </w:tcPr>
          <w:p w14:paraId="6EDF7419" w14:textId="77777777" w:rsidR="00217D5A" w:rsidRPr="00217D5A" w:rsidRDefault="00217D5A" w:rsidP="00217D5A">
            <w:pPr>
              <w:ind w:left="11"/>
              <w:jc w:val="center"/>
              <w:rPr>
                <w:rFonts w:ascii="Twinkl Cursive Unlooped" w:hAnsi="Twinkl Cursive Unlooped"/>
              </w:rPr>
            </w:pPr>
            <w:r w:rsidRPr="00217D5A">
              <w:rPr>
                <w:rFonts w:ascii="Twinkl Cursive Unlooped" w:hAnsi="Twinkl Cursive Unlooped"/>
              </w:rPr>
              <w:t>14:30 – 15:30</w:t>
            </w:r>
          </w:p>
        </w:tc>
        <w:tc>
          <w:tcPr>
            <w:tcW w:w="7498" w:type="dxa"/>
          </w:tcPr>
          <w:p w14:paraId="0D75E7DC" w14:textId="77777777" w:rsidR="00217D5A" w:rsidRPr="00217D5A" w:rsidRDefault="00217D5A" w:rsidP="00217D5A">
            <w:pPr>
              <w:ind w:left="11"/>
              <w:rPr>
                <w:rFonts w:ascii="Twinkl Cursive Unlooped" w:hAnsi="Twinkl Cursive Unlooped"/>
                <w:b/>
              </w:rPr>
            </w:pPr>
            <w:r w:rsidRPr="00217D5A">
              <w:rPr>
                <w:rFonts w:ascii="Twinkl Cursive Unlooped" w:hAnsi="Twinkl Cursive Unlooped"/>
                <w:b/>
              </w:rPr>
              <w:t>Macmillan Coffee Afternoon</w:t>
            </w:r>
          </w:p>
          <w:p w14:paraId="7F4C914D" w14:textId="77777777" w:rsidR="00217D5A" w:rsidRPr="00217D5A" w:rsidRDefault="00217D5A" w:rsidP="00217D5A">
            <w:pPr>
              <w:ind w:left="11"/>
              <w:rPr>
                <w:rFonts w:ascii="Twinkl Cursive Unlooped" w:hAnsi="Twinkl Cursive Unlooped"/>
                <w:b/>
              </w:rPr>
            </w:pPr>
          </w:p>
          <w:p w14:paraId="376F2186" w14:textId="77777777" w:rsidR="00217D5A" w:rsidRPr="00217D5A" w:rsidRDefault="00217D5A" w:rsidP="00217D5A">
            <w:pPr>
              <w:ind w:left="11"/>
              <w:rPr>
                <w:rFonts w:ascii="Twinkl Cursive Unlooped" w:hAnsi="Twinkl Cursive Unlooped"/>
                <w:bCs/>
              </w:rPr>
            </w:pPr>
            <w:r w:rsidRPr="00217D5A">
              <w:rPr>
                <w:rFonts w:ascii="Twinkl Cursive Unlooped" w:hAnsi="Twinkl Cursive Unlooped"/>
                <w:bCs/>
              </w:rPr>
              <w:t xml:space="preserve">You are invited to join other parents and members of the school community to nibble, natter and raise funds for the amazing work done by Macmillan Cancer Support. The children are invited to bring in cakes on this day to be sold and money to spend at the cake sale. We’ll be holding a raffle too! </w:t>
            </w:r>
          </w:p>
        </w:tc>
      </w:tr>
      <w:tr w:rsidR="00217D5A" w:rsidRPr="00217D5A" w14:paraId="3D0DE0A1" w14:textId="77777777" w:rsidTr="009C44C5">
        <w:tc>
          <w:tcPr>
            <w:tcW w:w="1573" w:type="dxa"/>
            <w:vAlign w:val="center"/>
          </w:tcPr>
          <w:p w14:paraId="05FE4D8D" w14:textId="77777777" w:rsidR="00217D5A" w:rsidRPr="00217D5A" w:rsidRDefault="00217D5A" w:rsidP="00217D5A">
            <w:pPr>
              <w:ind w:left="313"/>
              <w:rPr>
                <w:rFonts w:ascii="Twinkl Cursive Unlooped" w:hAnsi="Twinkl Cursive Unlooped"/>
                <w:b/>
              </w:rPr>
            </w:pPr>
            <w:r w:rsidRPr="00217D5A">
              <w:rPr>
                <w:rFonts w:ascii="Twinkl Cursive Unlooped" w:hAnsi="Twinkl Cursive Unlooped"/>
                <w:b/>
              </w:rPr>
              <w:t>07.10.24</w:t>
            </w:r>
          </w:p>
        </w:tc>
        <w:tc>
          <w:tcPr>
            <w:tcW w:w="1556" w:type="dxa"/>
          </w:tcPr>
          <w:p w14:paraId="07F1C0AA" w14:textId="77777777" w:rsidR="00217D5A" w:rsidRPr="00217D5A" w:rsidRDefault="00217D5A" w:rsidP="00217D5A">
            <w:pPr>
              <w:ind w:left="11"/>
              <w:jc w:val="center"/>
              <w:rPr>
                <w:rFonts w:ascii="Twinkl Cursive Unlooped" w:hAnsi="Twinkl Cursive Unlooped"/>
              </w:rPr>
            </w:pPr>
            <w:r w:rsidRPr="00217D5A">
              <w:rPr>
                <w:rFonts w:ascii="Twinkl Cursive Unlooped" w:hAnsi="Twinkl Cursive Unlooped"/>
              </w:rPr>
              <w:t>Ongoing</w:t>
            </w:r>
          </w:p>
        </w:tc>
        <w:tc>
          <w:tcPr>
            <w:tcW w:w="7498" w:type="dxa"/>
          </w:tcPr>
          <w:p w14:paraId="6078F433" w14:textId="77777777" w:rsidR="00217D5A" w:rsidRPr="00217D5A" w:rsidRDefault="00217D5A" w:rsidP="00217D5A">
            <w:pPr>
              <w:ind w:left="11"/>
              <w:rPr>
                <w:rFonts w:ascii="Twinkl Cursive Unlooped" w:hAnsi="Twinkl Cursive Unlooped"/>
                <w:b/>
              </w:rPr>
            </w:pPr>
            <w:r w:rsidRPr="00217D5A">
              <w:rPr>
                <w:rFonts w:ascii="Twinkl Cursive Unlooped" w:hAnsi="Twinkl Cursive Unlooped"/>
                <w:b/>
              </w:rPr>
              <w:t>Harvest Appeal Launches</w:t>
            </w:r>
          </w:p>
          <w:p w14:paraId="1B3D3C72" w14:textId="77777777" w:rsidR="00217D5A" w:rsidRPr="00217D5A" w:rsidRDefault="00217D5A" w:rsidP="00217D5A">
            <w:pPr>
              <w:ind w:left="11"/>
              <w:rPr>
                <w:rFonts w:ascii="Twinkl Cursive Unlooped" w:hAnsi="Twinkl Cursive Unlooped"/>
              </w:rPr>
            </w:pPr>
          </w:p>
          <w:p w14:paraId="174494D1" w14:textId="77777777" w:rsidR="00217D5A" w:rsidRPr="00217D5A" w:rsidRDefault="00217D5A" w:rsidP="00217D5A">
            <w:pPr>
              <w:ind w:left="11"/>
              <w:rPr>
                <w:rFonts w:ascii="Twinkl Cursive Unlooped" w:hAnsi="Twinkl Cursive Unlooped"/>
                <w:b/>
              </w:rPr>
            </w:pPr>
            <w:r w:rsidRPr="00217D5A">
              <w:rPr>
                <w:rFonts w:ascii="Twinkl Cursive Unlooped" w:hAnsi="Twinkl Cursive Unlooped"/>
              </w:rPr>
              <w:t>Please begin to bring in donations for our Harvest Appeal. Donations will be sent to Hope for Belper Food and Community Hub. More information to follow.</w:t>
            </w:r>
          </w:p>
        </w:tc>
      </w:tr>
      <w:tr w:rsidR="00217D5A" w:rsidRPr="00217D5A" w14:paraId="17731330" w14:textId="77777777" w:rsidTr="009C44C5">
        <w:tc>
          <w:tcPr>
            <w:tcW w:w="1573" w:type="dxa"/>
            <w:vAlign w:val="center"/>
          </w:tcPr>
          <w:p w14:paraId="586F5DFF" w14:textId="77777777" w:rsidR="00217D5A" w:rsidRPr="00217D5A" w:rsidRDefault="00217D5A" w:rsidP="00217D5A">
            <w:pPr>
              <w:ind w:left="313"/>
              <w:rPr>
                <w:rFonts w:ascii="Twinkl Cursive Unlooped" w:hAnsi="Twinkl Cursive Unlooped"/>
                <w:b/>
              </w:rPr>
            </w:pPr>
            <w:r w:rsidRPr="00217D5A">
              <w:rPr>
                <w:rFonts w:ascii="Twinkl Cursive Unlooped" w:hAnsi="Twinkl Cursive Unlooped"/>
                <w:b/>
              </w:rPr>
              <w:t>17.10.24</w:t>
            </w:r>
          </w:p>
        </w:tc>
        <w:tc>
          <w:tcPr>
            <w:tcW w:w="1556" w:type="dxa"/>
            <w:vAlign w:val="center"/>
          </w:tcPr>
          <w:p w14:paraId="4375F3DA" w14:textId="77777777" w:rsidR="00217D5A" w:rsidRPr="00217D5A" w:rsidRDefault="00217D5A" w:rsidP="00217D5A">
            <w:pPr>
              <w:ind w:left="11"/>
              <w:jc w:val="center"/>
              <w:rPr>
                <w:rFonts w:ascii="Twinkl Cursive Unlooped" w:hAnsi="Twinkl Cursive Unlooped"/>
              </w:rPr>
            </w:pPr>
            <w:r w:rsidRPr="00217D5A">
              <w:rPr>
                <w:rFonts w:ascii="Twinkl Cursive Unlooped" w:hAnsi="Twinkl Cursive Unlooped"/>
              </w:rPr>
              <w:t>15:00 – 15:30</w:t>
            </w:r>
          </w:p>
        </w:tc>
        <w:tc>
          <w:tcPr>
            <w:tcW w:w="7498" w:type="dxa"/>
          </w:tcPr>
          <w:p w14:paraId="1F18C179" w14:textId="77777777" w:rsidR="00217D5A" w:rsidRPr="00217D5A" w:rsidRDefault="00217D5A" w:rsidP="00217D5A">
            <w:pPr>
              <w:ind w:left="11"/>
              <w:rPr>
                <w:rFonts w:ascii="Twinkl Cursive Unlooped" w:hAnsi="Twinkl Cursive Unlooped"/>
                <w:b/>
              </w:rPr>
            </w:pPr>
            <w:r w:rsidRPr="00217D5A">
              <w:rPr>
                <w:rFonts w:ascii="Twinkl Cursive Unlooped" w:hAnsi="Twinkl Cursive Unlooped"/>
                <w:b/>
              </w:rPr>
              <w:t>Harvest Celebration</w:t>
            </w:r>
          </w:p>
          <w:p w14:paraId="13C2F92E" w14:textId="77777777" w:rsidR="00217D5A" w:rsidRPr="00217D5A" w:rsidRDefault="00217D5A" w:rsidP="00217D5A">
            <w:pPr>
              <w:ind w:left="11"/>
              <w:rPr>
                <w:rFonts w:ascii="Twinkl Cursive Unlooped" w:hAnsi="Twinkl Cursive Unlooped"/>
              </w:rPr>
            </w:pPr>
          </w:p>
          <w:p w14:paraId="39DE125C" w14:textId="77777777" w:rsidR="00217D5A" w:rsidRPr="00217D5A" w:rsidRDefault="00217D5A" w:rsidP="00217D5A">
            <w:pPr>
              <w:ind w:left="11"/>
              <w:rPr>
                <w:rFonts w:ascii="Twinkl Cursive Unlooped" w:hAnsi="Twinkl Cursive Unlooped"/>
                <w:b/>
              </w:rPr>
            </w:pPr>
            <w:r w:rsidRPr="00217D5A">
              <w:rPr>
                <w:rFonts w:ascii="Twinkl Cursive Unlooped" w:hAnsi="Twinkl Cursive Unlooped"/>
              </w:rPr>
              <w:t xml:space="preserve">You are invited to join us in the school hall for our Harvest celebrations. This will be led by our school Chaplaincy </w:t>
            </w:r>
            <w:proofErr w:type="gramStart"/>
            <w:r w:rsidRPr="00217D5A">
              <w:rPr>
                <w:rFonts w:ascii="Twinkl Cursive Unlooped" w:hAnsi="Twinkl Cursive Unlooped"/>
              </w:rPr>
              <w:t>Team</w:t>
            </w:r>
            <w:proofErr w:type="gramEnd"/>
            <w:r w:rsidRPr="00217D5A">
              <w:rPr>
                <w:rFonts w:ascii="Twinkl Cursive Unlooped" w:hAnsi="Twinkl Cursive Unlooped"/>
              </w:rPr>
              <w:t xml:space="preserve"> but all of the classes will be joining in with different elements. </w:t>
            </w:r>
          </w:p>
        </w:tc>
      </w:tr>
      <w:tr w:rsidR="00217D5A" w:rsidRPr="00217D5A" w14:paraId="2272AE0A" w14:textId="77777777" w:rsidTr="009C44C5">
        <w:tc>
          <w:tcPr>
            <w:tcW w:w="1573" w:type="dxa"/>
            <w:vAlign w:val="center"/>
          </w:tcPr>
          <w:p w14:paraId="34B3E205" w14:textId="77777777" w:rsidR="00217D5A" w:rsidRPr="00217D5A" w:rsidRDefault="00217D5A" w:rsidP="00BD3553">
            <w:pPr>
              <w:ind w:left="313"/>
              <w:rPr>
                <w:rFonts w:ascii="Twinkl Cursive Unlooped" w:hAnsi="Twinkl Cursive Unlooped"/>
                <w:b/>
              </w:rPr>
            </w:pPr>
            <w:r w:rsidRPr="00217D5A">
              <w:rPr>
                <w:rFonts w:ascii="Twinkl Cursive Unlooped" w:hAnsi="Twinkl Cursive Unlooped"/>
                <w:b/>
              </w:rPr>
              <w:t>18.10.24</w:t>
            </w:r>
          </w:p>
        </w:tc>
        <w:tc>
          <w:tcPr>
            <w:tcW w:w="1556" w:type="dxa"/>
            <w:vAlign w:val="center"/>
          </w:tcPr>
          <w:p w14:paraId="73F29B87" w14:textId="77777777" w:rsidR="00217D5A" w:rsidRPr="00217D5A" w:rsidRDefault="00217D5A" w:rsidP="00217D5A">
            <w:pPr>
              <w:ind w:left="11"/>
              <w:jc w:val="center"/>
              <w:rPr>
                <w:rFonts w:ascii="Twinkl Cursive Unlooped" w:hAnsi="Twinkl Cursive Unlooped"/>
              </w:rPr>
            </w:pPr>
            <w:r w:rsidRPr="00217D5A">
              <w:rPr>
                <w:rFonts w:ascii="Twinkl Cursive Unlooped" w:hAnsi="Twinkl Cursive Unlooped"/>
              </w:rPr>
              <w:t>All Day</w:t>
            </w:r>
          </w:p>
        </w:tc>
        <w:tc>
          <w:tcPr>
            <w:tcW w:w="7498" w:type="dxa"/>
          </w:tcPr>
          <w:p w14:paraId="3D456F59" w14:textId="77777777" w:rsidR="00217D5A" w:rsidRPr="00217D5A" w:rsidRDefault="00217D5A" w:rsidP="00217D5A">
            <w:pPr>
              <w:ind w:left="11"/>
              <w:rPr>
                <w:rFonts w:ascii="Twinkl Cursive Unlooped" w:hAnsi="Twinkl Cursive Unlooped"/>
                <w:b/>
              </w:rPr>
            </w:pPr>
            <w:r w:rsidRPr="00217D5A">
              <w:rPr>
                <w:rFonts w:ascii="Twinkl Cursive Unlooped" w:hAnsi="Twinkl Cursive Unlooped"/>
                <w:b/>
              </w:rPr>
              <w:t>Times Table Rock Star Day</w:t>
            </w:r>
          </w:p>
          <w:p w14:paraId="2BCD72FD" w14:textId="77777777" w:rsidR="00217D5A" w:rsidRPr="00217D5A" w:rsidRDefault="00217D5A" w:rsidP="00217D5A">
            <w:pPr>
              <w:ind w:left="11"/>
              <w:rPr>
                <w:rFonts w:ascii="Twinkl Cursive Unlooped" w:hAnsi="Twinkl Cursive Unlooped"/>
              </w:rPr>
            </w:pPr>
          </w:p>
          <w:p w14:paraId="03C11C98" w14:textId="77777777" w:rsidR="00217D5A" w:rsidRPr="00217D5A" w:rsidRDefault="00217D5A" w:rsidP="00217D5A">
            <w:pPr>
              <w:ind w:left="11"/>
              <w:rPr>
                <w:rFonts w:ascii="Twinkl Cursive Unlooped" w:hAnsi="Twinkl Cursive Unlooped"/>
                <w:b/>
              </w:rPr>
            </w:pPr>
            <w:r w:rsidRPr="00217D5A">
              <w:rPr>
                <w:rFonts w:ascii="Twinkl Cursive Unlooped" w:hAnsi="Twinkl Cursive Unlooped"/>
              </w:rPr>
              <w:t>We will be holding our annual relaunch of TT Rock stars. The children are invited to dress up as ‘rock stars’ on this day and we will be doing lots of maths and counting activities in class. Children should bring their PE kit to change into and ensure they have appropriate footwear.</w:t>
            </w:r>
          </w:p>
        </w:tc>
      </w:tr>
      <w:tr w:rsidR="00217D5A" w:rsidRPr="00217D5A" w14:paraId="40E17EC4" w14:textId="77777777" w:rsidTr="009C44C5">
        <w:tc>
          <w:tcPr>
            <w:tcW w:w="1573" w:type="dxa"/>
            <w:vAlign w:val="center"/>
          </w:tcPr>
          <w:p w14:paraId="248B7FAA" w14:textId="77777777" w:rsidR="00217D5A" w:rsidRPr="00217D5A" w:rsidRDefault="00217D5A" w:rsidP="00BD3553">
            <w:pPr>
              <w:ind w:left="313"/>
              <w:rPr>
                <w:rFonts w:ascii="Twinkl Cursive Unlooped" w:hAnsi="Twinkl Cursive Unlooped"/>
                <w:b/>
              </w:rPr>
            </w:pPr>
            <w:r w:rsidRPr="00217D5A">
              <w:rPr>
                <w:rFonts w:ascii="Twinkl Cursive Unlooped" w:hAnsi="Twinkl Cursive Unlooped"/>
                <w:b/>
              </w:rPr>
              <w:t>23.10.24</w:t>
            </w:r>
          </w:p>
        </w:tc>
        <w:tc>
          <w:tcPr>
            <w:tcW w:w="1556" w:type="dxa"/>
            <w:vAlign w:val="center"/>
          </w:tcPr>
          <w:p w14:paraId="16AD61EB" w14:textId="77777777" w:rsidR="00217D5A" w:rsidRPr="00217D5A" w:rsidRDefault="00217D5A" w:rsidP="00217D5A">
            <w:pPr>
              <w:ind w:left="11"/>
              <w:jc w:val="center"/>
              <w:rPr>
                <w:rFonts w:ascii="Twinkl Cursive Unlooped" w:hAnsi="Twinkl Cursive Unlooped"/>
              </w:rPr>
            </w:pPr>
            <w:r w:rsidRPr="00217D5A">
              <w:rPr>
                <w:rFonts w:ascii="Twinkl Cursive Unlooped" w:hAnsi="Twinkl Cursive Unlooped"/>
              </w:rPr>
              <w:t>16:50 – 18:00</w:t>
            </w:r>
          </w:p>
        </w:tc>
        <w:tc>
          <w:tcPr>
            <w:tcW w:w="7498" w:type="dxa"/>
          </w:tcPr>
          <w:p w14:paraId="149240F3" w14:textId="77777777" w:rsidR="00217D5A" w:rsidRPr="00217D5A" w:rsidRDefault="00217D5A" w:rsidP="00217D5A">
            <w:pPr>
              <w:ind w:left="11"/>
              <w:rPr>
                <w:rFonts w:ascii="Twinkl Cursive Unlooped" w:hAnsi="Twinkl Cursive Unlooped"/>
                <w:b/>
              </w:rPr>
            </w:pPr>
            <w:r w:rsidRPr="00217D5A">
              <w:rPr>
                <w:rFonts w:ascii="Twinkl Cursive Unlooped" w:hAnsi="Twinkl Cursive Unlooped"/>
                <w:b/>
              </w:rPr>
              <w:t xml:space="preserve">Parents’ Consultation Evening </w:t>
            </w:r>
          </w:p>
          <w:p w14:paraId="49D2762E" w14:textId="77777777" w:rsidR="00217D5A" w:rsidRPr="00217D5A" w:rsidRDefault="00217D5A" w:rsidP="00217D5A">
            <w:pPr>
              <w:ind w:left="11"/>
              <w:rPr>
                <w:rFonts w:ascii="Twinkl Cursive Unlooped" w:hAnsi="Twinkl Cursive Unlooped"/>
                <w:b/>
              </w:rPr>
            </w:pPr>
          </w:p>
          <w:p w14:paraId="2A0C9CA0" w14:textId="77777777" w:rsidR="00217D5A" w:rsidRPr="00217D5A" w:rsidRDefault="00217D5A" w:rsidP="00217D5A">
            <w:pPr>
              <w:ind w:left="11"/>
              <w:rPr>
                <w:rFonts w:ascii="Twinkl Cursive Unlooped" w:hAnsi="Twinkl Cursive Unlooped"/>
                <w:b/>
              </w:rPr>
            </w:pPr>
            <w:r w:rsidRPr="00217D5A">
              <w:rPr>
                <w:rFonts w:ascii="Twinkl Cursive Unlooped" w:hAnsi="Twinkl Cursive Unlooped"/>
                <w:bCs/>
              </w:rPr>
              <w:t>Please look out for details from the school office about booking appointments via School Cloud.</w:t>
            </w:r>
          </w:p>
        </w:tc>
      </w:tr>
      <w:tr w:rsidR="00217D5A" w:rsidRPr="00217D5A" w14:paraId="67621075" w14:textId="77777777" w:rsidTr="009C44C5">
        <w:tc>
          <w:tcPr>
            <w:tcW w:w="1573" w:type="dxa"/>
            <w:vAlign w:val="center"/>
          </w:tcPr>
          <w:p w14:paraId="1C7216E7" w14:textId="77777777" w:rsidR="00217D5A" w:rsidRPr="00217D5A" w:rsidRDefault="00217D5A" w:rsidP="00217D5A">
            <w:pPr>
              <w:ind w:left="313"/>
              <w:rPr>
                <w:rFonts w:ascii="Twinkl Cursive Unlooped" w:hAnsi="Twinkl Cursive Unlooped"/>
                <w:b/>
              </w:rPr>
            </w:pPr>
            <w:r w:rsidRPr="00217D5A">
              <w:rPr>
                <w:rFonts w:ascii="Twinkl Cursive Unlooped" w:hAnsi="Twinkl Cursive Unlooped"/>
                <w:b/>
              </w:rPr>
              <w:t>24.10.24</w:t>
            </w:r>
          </w:p>
        </w:tc>
        <w:tc>
          <w:tcPr>
            <w:tcW w:w="1556" w:type="dxa"/>
            <w:vAlign w:val="center"/>
          </w:tcPr>
          <w:p w14:paraId="5FE549FF" w14:textId="77777777" w:rsidR="00217D5A" w:rsidRPr="00217D5A" w:rsidRDefault="00217D5A" w:rsidP="00217D5A">
            <w:pPr>
              <w:ind w:left="11"/>
              <w:jc w:val="center"/>
              <w:rPr>
                <w:rFonts w:ascii="Twinkl Cursive Unlooped" w:hAnsi="Twinkl Cursive Unlooped"/>
              </w:rPr>
            </w:pPr>
            <w:r w:rsidRPr="00217D5A">
              <w:rPr>
                <w:rFonts w:ascii="Twinkl Cursive Unlooped" w:hAnsi="Twinkl Cursive Unlooped"/>
              </w:rPr>
              <w:t>16:50 – 18:00</w:t>
            </w:r>
          </w:p>
        </w:tc>
        <w:tc>
          <w:tcPr>
            <w:tcW w:w="7498" w:type="dxa"/>
          </w:tcPr>
          <w:p w14:paraId="7A54B0AC" w14:textId="77777777" w:rsidR="00217D5A" w:rsidRPr="00217D5A" w:rsidRDefault="00217D5A" w:rsidP="00217D5A">
            <w:pPr>
              <w:ind w:left="11"/>
              <w:rPr>
                <w:rFonts w:ascii="Twinkl Cursive Unlooped" w:hAnsi="Twinkl Cursive Unlooped"/>
                <w:b/>
              </w:rPr>
            </w:pPr>
            <w:r w:rsidRPr="00217D5A">
              <w:rPr>
                <w:rFonts w:ascii="Twinkl Cursive Unlooped" w:hAnsi="Twinkl Cursive Unlooped"/>
                <w:b/>
              </w:rPr>
              <w:t xml:space="preserve">Parents’ Consultation Evening </w:t>
            </w:r>
          </w:p>
          <w:p w14:paraId="1E0AAC0D" w14:textId="77777777" w:rsidR="00217D5A" w:rsidRPr="00217D5A" w:rsidRDefault="00217D5A" w:rsidP="00217D5A">
            <w:pPr>
              <w:ind w:left="11"/>
              <w:rPr>
                <w:rFonts w:ascii="Twinkl Cursive Unlooped" w:hAnsi="Twinkl Cursive Unlooped"/>
                <w:b/>
              </w:rPr>
            </w:pPr>
          </w:p>
          <w:p w14:paraId="1A77220D" w14:textId="77777777" w:rsidR="00217D5A" w:rsidRPr="00217D5A" w:rsidRDefault="00217D5A" w:rsidP="00217D5A">
            <w:pPr>
              <w:ind w:left="11"/>
              <w:rPr>
                <w:rFonts w:ascii="Twinkl Cursive Unlooped" w:hAnsi="Twinkl Cursive Unlooped"/>
                <w:b/>
              </w:rPr>
            </w:pPr>
            <w:r w:rsidRPr="00217D5A">
              <w:rPr>
                <w:rFonts w:ascii="Twinkl Cursive Unlooped" w:hAnsi="Twinkl Cursive Unlooped"/>
                <w:bCs/>
              </w:rPr>
              <w:t>Please look out for details from the school office about booking appointments via School Cloud.</w:t>
            </w:r>
          </w:p>
        </w:tc>
      </w:tr>
      <w:tr w:rsidR="00217D5A" w:rsidRPr="00217D5A" w14:paraId="44F81099" w14:textId="77777777" w:rsidTr="00217D5A">
        <w:tc>
          <w:tcPr>
            <w:tcW w:w="1573" w:type="dxa"/>
            <w:vAlign w:val="center"/>
          </w:tcPr>
          <w:p w14:paraId="381E3A23" w14:textId="77777777" w:rsidR="00217D5A" w:rsidRPr="00217D5A" w:rsidRDefault="00217D5A" w:rsidP="00217D5A">
            <w:pPr>
              <w:rPr>
                <w:rFonts w:ascii="Twinkl Cursive Unlooped" w:hAnsi="Twinkl Cursive Unlooped"/>
                <w:b/>
              </w:rPr>
            </w:pPr>
            <w:r w:rsidRPr="00217D5A">
              <w:rPr>
                <w:rFonts w:ascii="Twinkl Cursive Unlooped" w:hAnsi="Twinkl Cursive Unlooped"/>
                <w:b/>
              </w:rPr>
              <w:t>W.C.28.10.24</w:t>
            </w:r>
          </w:p>
        </w:tc>
        <w:tc>
          <w:tcPr>
            <w:tcW w:w="9054" w:type="dxa"/>
            <w:gridSpan w:val="2"/>
            <w:shd w:val="clear" w:color="auto" w:fill="E7E6E6"/>
          </w:tcPr>
          <w:p w14:paraId="7AA91E30" w14:textId="77777777" w:rsidR="00217D5A" w:rsidRPr="00217D5A" w:rsidRDefault="00217D5A" w:rsidP="00217D5A">
            <w:pPr>
              <w:ind w:left="313"/>
              <w:jc w:val="center"/>
              <w:rPr>
                <w:rFonts w:ascii="Twinkl Cursive Unlooped" w:hAnsi="Twinkl Cursive Unlooped"/>
                <w:b/>
              </w:rPr>
            </w:pPr>
            <w:r w:rsidRPr="00217D5A">
              <w:rPr>
                <w:rFonts w:ascii="Twinkl Cursive Unlooped" w:hAnsi="Twinkl Cursive Unlooped"/>
                <w:b/>
              </w:rPr>
              <w:t>HALF TERM</w:t>
            </w:r>
          </w:p>
        </w:tc>
      </w:tr>
    </w:tbl>
    <w:p w14:paraId="1E29057E" w14:textId="0C69A2BE" w:rsidR="00431392" w:rsidRPr="00966D5B" w:rsidRDefault="00431392" w:rsidP="00966D5B">
      <w:pPr>
        <w:rPr>
          <w:rFonts w:ascii="Twinkl Cursive Unlooped" w:hAnsi="Twinkl Cursive Unlooped"/>
          <w:w w:val="99"/>
        </w:rPr>
        <w:sectPr w:rsidR="00431392" w:rsidRPr="00966D5B">
          <w:pgSz w:w="11920" w:h="16840"/>
          <w:pgMar w:top="620" w:right="720" w:bottom="280" w:left="460" w:header="720" w:footer="720" w:gutter="0"/>
          <w:cols w:space="720"/>
        </w:sectPr>
      </w:pPr>
    </w:p>
    <w:p w14:paraId="6EB1DE1F" w14:textId="3E7DDD86" w:rsidR="00431392" w:rsidRPr="00DA688E" w:rsidRDefault="00431392" w:rsidP="00556C49">
      <w:pPr>
        <w:spacing w:before="28"/>
        <w:rPr>
          <w:rFonts w:ascii="Twinkl Cursive Unlooped" w:hAnsi="Twinkl Cursive Unlooped"/>
          <w:sz w:val="22"/>
          <w:szCs w:val="22"/>
        </w:rPr>
      </w:pPr>
    </w:p>
    <w:sectPr w:rsidR="00431392" w:rsidRPr="00DA688E">
      <w:type w:val="continuous"/>
      <w:pgSz w:w="11920" w:h="16840"/>
      <w:pgMar w:top="160" w:right="72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odern Love Caps">
    <w:charset w:val="00"/>
    <w:family w:val="decorative"/>
    <w:pitch w:val="variable"/>
    <w:sig w:usb0="8000002F" w:usb1="0000000A" w:usb2="00000000" w:usb3="00000000" w:csb0="00000001" w:csb1="00000000"/>
  </w:font>
  <w:font w:name="Twinkl Cursive Unlooped">
    <w:panose1 w:val="02000000000000000000"/>
    <w:charset w:val="00"/>
    <w:family w:val="auto"/>
    <w:pitch w:val="variable"/>
    <w:sig w:usb0="00000003" w:usb1="00000001"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545ED"/>
    <w:multiLevelType w:val="multilevel"/>
    <w:tmpl w:val="9F6C6E7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30A5664E"/>
    <w:multiLevelType w:val="hybridMultilevel"/>
    <w:tmpl w:val="967A3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7164786">
    <w:abstractNumId w:val="0"/>
  </w:num>
  <w:num w:numId="2" w16cid:durableId="1115059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392"/>
    <w:rsid w:val="00001C71"/>
    <w:rsid w:val="0002761B"/>
    <w:rsid w:val="00067500"/>
    <w:rsid w:val="00077141"/>
    <w:rsid w:val="00081F45"/>
    <w:rsid w:val="000D74EB"/>
    <w:rsid w:val="000E61C8"/>
    <w:rsid w:val="00110AF0"/>
    <w:rsid w:val="001F5AA5"/>
    <w:rsid w:val="002078FE"/>
    <w:rsid w:val="00217D5A"/>
    <w:rsid w:val="00230262"/>
    <w:rsid w:val="0023159C"/>
    <w:rsid w:val="002A5EB8"/>
    <w:rsid w:val="002C3EEE"/>
    <w:rsid w:val="002E16E8"/>
    <w:rsid w:val="002E1D62"/>
    <w:rsid w:val="002F4D05"/>
    <w:rsid w:val="0033139C"/>
    <w:rsid w:val="003330D8"/>
    <w:rsid w:val="00380727"/>
    <w:rsid w:val="003C376E"/>
    <w:rsid w:val="003D47D5"/>
    <w:rsid w:val="00411633"/>
    <w:rsid w:val="00431392"/>
    <w:rsid w:val="0043155E"/>
    <w:rsid w:val="004A166D"/>
    <w:rsid w:val="004D0CB1"/>
    <w:rsid w:val="004E19AA"/>
    <w:rsid w:val="004F3F83"/>
    <w:rsid w:val="004F6E7D"/>
    <w:rsid w:val="00506964"/>
    <w:rsid w:val="0053162D"/>
    <w:rsid w:val="00546ACF"/>
    <w:rsid w:val="00552529"/>
    <w:rsid w:val="00556C49"/>
    <w:rsid w:val="005A447D"/>
    <w:rsid w:val="005B46C4"/>
    <w:rsid w:val="005D7967"/>
    <w:rsid w:val="006A6300"/>
    <w:rsid w:val="006A6B7C"/>
    <w:rsid w:val="00724569"/>
    <w:rsid w:val="00726814"/>
    <w:rsid w:val="00747878"/>
    <w:rsid w:val="00767A3E"/>
    <w:rsid w:val="007911A0"/>
    <w:rsid w:val="00796EF5"/>
    <w:rsid w:val="00883A65"/>
    <w:rsid w:val="008A3E57"/>
    <w:rsid w:val="008D37A4"/>
    <w:rsid w:val="008E1F88"/>
    <w:rsid w:val="009111DC"/>
    <w:rsid w:val="00952A0C"/>
    <w:rsid w:val="0096524B"/>
    <w:rsid w:val="00965D31"/>
    <w:rsid w:val="00966D5B"/>
    <w:rsid w:val="009D39BA"/>
    <w:rsid w:val="009D7E6B"/>
    <w:rsid w:val="00A14971"/>
    <w:rsid w:val="00A240E5"/>
    <w:rsid w:val="00A82665"/>
    <w:rsid w:val="00B006AA"/>
    <w:rsid w:val="00B27799"/>
    <w:rsid w:val="00B400FD"/>
    <w:rsid w:val="00BC7B8C"/>
    <w:rsid w:val="00BD3553"/>
    <w:rsid w:val="00BD65E4"/>
    <w:rsid w:val="00BF09DB"/>
    <w:rsid w:val="00C168FF"/>
    <w:rsid w:val="00C20686"/>
    <w:rsid w:val="00CE0AD5"/>
    <w:rsid w:val="00CF3AFC"/>
    <w:rsid w:val="00D1153B"/>
    <w:rsid w:val="00DA688E"/>
    <w:rsid w:val="00DE19BB"/>
    <w:rsid w:val="00E362E9"/>
    <w:rsid w:val="00E500E1"/>
    <w:rsid w:val="00E528E5"/>
    <w:rsid w:val="00E81F02"/>
    <w:rsid w:val="00F548A2"/>
    <w:rsid w:val="00FA4303"/>
    <w:rsid w:val="00FA7EA7"/>
    <w:rsid w:val="00FB46B3"/>
    <w:rsid w:val="00FB5FB1"/>
    <w:rsid w:val="00FB6E9B"/>
    <w:rsid w:val="00FD5E41"/>
    <w:rsid w:val="00FE7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98ACA01"/>
  <w15:docId w15:val="{0271001D-E6C4-364C-B3BD-9AC3BB0E6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952A0C"/>
    <w:pPr>
      <w:spacing w:after="160" w:line="259" w:lineRule="auto"/>
      <w:ind w:left="720"/>
      <w:contextualSpacing/>
    </w:pPr>
    <w:rPr>
      <w:rFonts w:asciiTheme="minorHAnsi" w:eastAsiaTheme="minorHAnsi" w:hAnsiTheme="minorHAnsi" w:cstheme="minorBidi"/>
      <w:sz w:val="22"/>
      <w:szCs w:val="22"/>
      <w:lang w:val="en-GB"/>
    </w:rPr>
  </w:style>
  <w:style w:type="table" w:styleId="TableGrid">
    <w:name w:val="Table Grid"/>
    <w:basedOn w:val="TableNormal"/>
    <w:uiPriority w:val="39"/>
    <w:rsid w:val="00217D5A"/>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9BA24-7A2E-4041-B04C-F5B2BE9A0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Evans</cp:lastModifiedBy>
  <cp:revision>47</cp:revision>
  <dcterms:created xsi:type="dcterms:W3CDTF">2023-09-14T22:34:00Z</dcterms:created>
  <dcterms:modified xsi:type="dcterms:W3CDTF">2024-09-15T17:57:00Z</dcterms:modified>
</cp:coreProperties>
</file>